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D986C" w14:textId="77777777" w:rsidR="00BA10D4" w:rsidRDefault="00BA10D4" w:rsidP="00BA10D4">
      <w:pPr>
        <w:autoSpaceDE w:val="0"/>
        <w:autoSpaceDN w:val="0"/>
        <w:adjustRightInd w:val="0"/>
        <w:ind w:firstLine="709"/>
        <w:jc w:val="right"/>
      </w:pPr>
      <w:bookmarkStart w:id="0" w:name="_Toc293146740"/>
      <w:bookmarkStart w:id="1" w:name="_Toc417655656"/>
      <w:r>
        <w:t>ПРОЕКТ</w:t>
      </w:r>
    </w:p>
    <w:p w14:paraId="393A774B" w14:textId="54A0360D"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950B67">
        <w:t>5</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49B5C2BA" w:rsidR="00F651E1" w:rsidRPr="00AF1D95" w:rsidRDefault="00950B67" w:rsidP="00A54C59">
      <w:pPr>
        <w:jc w:val="center"/>
        <w:rPr>
          <w:b/>
        </w:rPr>
      </w:pPr>
      <w:r>
        <w:rPr>
          <w:b/>
        </w:rPr>
        <w:t>ЗАМЕЛЕТЕНОВ</w:t>
      </w:r>
      <w:r w:rsidR="00564F30">
        <w:rPr>
          <w:b/>
        </w:rPr>
        <w:t>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CF7CB9">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CF7CB9">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CF7CB9">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CF7CB9">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CF7CB9">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CF7CB9">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CF7CB9">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CF7CB9">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CF7CB9">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CF7CB9">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CF7CB9">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CF7CB9">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CF7CB9">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CF7CB9">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CF7CB9">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7632B12B" w14:textId="7997F4CE" w:rsidR="00950B67" w:rsidRPr="002749F3" w:rsidRDefault="00A45DD5" w:rsidP="00950B67">
      <w:pPr>
        <w:pStyle w:val="a8"/>
        <w:spacing w:before="0" w:after="0"/>
        <w:ind w:firstLine="709"/>
        <w:rPr>
          <w:lang w:val="ru-RU" w:eastAsia="ru-RU"/>
        </w:rPr>
      </w:pPr>
      <w:r w:rsidRPr="002749F3">
        <w:rPr>
          <w:lang w:val="ru-RU" w:eastAsia="ru-RU"/>
        </w:rPr>
        <w:t>В соответствии с Законом Омской области от 30.07.2004 № 548-ОЗ «О границах и</w:t>
      </w:r>
      <w:r w:rsidR="00081BEF" w:rsidRPr="002749F3">
        <w:rPr>
          <w:lang w:val="ru-RU" w:eastAsia="ru-RU"/>
        </w:rPr>
        <w:t> </w:t>
      </w:r>
      <w:r w:rsidRPr="002749F3">
        <w:rPr>
          <w:lang w:val="ru-RU" w:eastAsia="ru-RU"/>
        </w:rPr>
        <w:t xml:space="preserve">статусе </w:t>
      </w:r>
      <w:r w:rsidRPr="002749F3">
        <w:t>муниципальных</w:t>
      </w:r>
      <w:r w:rsidRPr="002749F3">
        <w:rPr>
          <w:lang w:val="ru-RU" w:eastAsia="ru-RU"/>
        </w:rPr>
        <w:t xml:space="preserve"> </w:t>
      </w:r>
      <w:r w:rsidRPr="002749F3">
        <w:t>образований</w:t>
      </w:r>
      <w:r w:rsidRPr="002749F3">
        <w:rPr>
          <w:lang w:val="ru-RU" w:eastAsia="ru-RU"/>
        </w:rPr>
        <w:t xml:space="preserve"> Омской области» в состав </w:t>
      </w:r>
      <w:r w:rsidR="00950B67">
        <w:rPr>
          <w:lang w:val="ru-RU" w:eastAsia="ru-RU"/>
        </w:rPr>
        <w:t>Замелетенов</w:t>
      </w:r>
      <w:r w:rsidR="002531BB">
        <w:rPr>
          <w:lang w:val="ru-RU" w:eastAsia="ru-RU"/>
        </w:rPr>
        <w:t>ского</w:t>
      </w:r>
      <w:r w:rsidRPr="002749F3">
        <w:rPr>
          <w:lang w:val="ru-RU" w:eastAsia="ru-RU"/>
        </w:rPr>
        <w:t xml:space="preserve"> </w:t>
      </w:r>
      <w:r w:rsidR="00296F29">
        <w:rPr>
          <w:lang w:val="ru-RU" w:eastAsia="ru-RU"/>
        </w:rPr>
        <w:t>сель</w:t>
      </w:r>
      <w:r w:rsidRPr="002749F3">
        <w:rPr>
          <w:lang w:val="ru-RU" w:eastAsia="ru-RU"/>
        </w:rPr>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950B67">
        <w:rPr>
          <w:lang w:val="ru-RU" w:eastAsia="ru-RU"/>
        </w:rPr>
        <w:t>восемь</w:t>
      </w:r>
      <w:r w:rsidR="004C5378" w:rsidRPr="002749F3">
        <w:rPr>
          <w:lang w:val="ru-RU" w:eastAsia="ru-RU"/>
        </w:rPr>
        <w:t xml:space="preserve"> населенны</w:t>
      </w:r>
      <w:r w:rsidR="004C5378">
        <w:rPr>
          <w:lang w:val="ru-RU" w:eastAsia="ru-RU"/>
        </w:rPr>
        <w:t>х</w:t>
      </w:r>
      <w:r w:rsidR="004C5378" w:rsidRPr="002749F3">
        <w:rPr>
          <w:lang w:val="ru-RU" w:eastAsia="ru-RU"/>
        </w:rPr>
        <w:t xml:space="preserve"> пункт</w:t>
      </w:r>
      <w:r w:rsidR="004C5378">
        <w:rPr>
          <w:lang w:val="ru-RU" w:eastAsia="ru-RU"/>
        </w:rPr>
        <w:t>ов</w:t>
      </w:r>
      <w:r w:rsidR="004C5378" w:rsidRPr="002749F3">
        <w:rPr>
          <w:lang w:val="ru-RU" w:eastAsia="ru-RU"/>
        </w:rPr>
        <w:t xml:space="preserve"> – </w:t>
      </w:r>
      <w:r w:rsidR="00950B67">
        <w:rPr>
          <w:lang w:val="ru-RU" w:eastAsia="ru-RU"/>
        </w:rPr>
        <w:t>с. Замелетеновка,                       д. Бабайловка, д. Беляевка, д. Масляновка, ж</w:t>
      </w:r>
      <w:r w:rsidR="00BF0811">
        <w:rPr>
          <w:lang w:val="ru-RU" w:eastAsia="ru-RU"/>
        </w:rPr>
        <w:t>елезно</w:t>
      </w:r>
      <w:r w:rsidR="00950B67">
        <w:rPr>
          <w:lang w:val="ru-RU" w:eastAsia="ru-RU"/>
        </w:rPr>
        <w:t>д</w:t>
      </w:r>
      <w:r w:rsidR="00BF0811">
        <w:rPr>
          <w:lang w:val="ru-RU" w:eastAsia="ru-RU"/>
        </w:rPr>
        <w:t>орожный</w:t>
      </w:r>
      <w:r w:rsidR="00950B67">
        <w:rPr>
          <w:lang w:val="ru-RU" w:eastAsia="ru-RU"/>
        </w:rPr>
        <w:t xml:space="preserve"> остановочный пункт 2647 км, д. Покровка, д. Помогаевка, д. Филатовка.</w:t>
      </w:r>
    </w:p>
    <w:p w14:paraId="7968A250" w14:textId="6233BEFC" w:rsidR="00D22B53" w:rsidRPr="002749F3" w:rsidRDefault="00C10E5E" w:rsidP="00457CE2">
      <w:pPr>
        <w:pStyle w:val="a8"/>
        <w:spacing w:before="0" w:after="0"/>
        <w:ind w:firstLine="709"/>
        <w:rPr>
          <w:lang w:val="ru-RU"/>
        </w:rPr>
      </w:pPr>
      <w:r w:rsidRPr="002749F3">
        <w:rPr>
          <w:lang w:val="ru-RU" w:eastAsia="ru-RU"/>
        </w:rPr>
        <w:t>Природно-климатические условия</w:t>
      </w:r>
      <w:bookmarkEnd w:id="138"/>
      <w:bookmarkEnd w:id="139"/>
      <w:r w:rsidRPr="002749F3">
        <w:rPr>
          <w:lang w:val="ru-RU" w:eastAsia="ru-RU"/>
        </w:rPr>
        <w:t xml:space="preserve"> </w:t>
      </w:r>
      <w:bookmarkEnd w:id="140"/>
    </w:p>
    <w:p w14:paraId="4FF8EE3C" w14:textId="10B99320"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562E6E">
        <w:rPr>
          <w:lang w:val="ru-RU"/>
        </w:rPr>
        <w:t>Замелетенов</w:t>
      </w:r>
      <w:r w:rsidR="002531BB">
        <w:rPr>
          <w:lang w:val="ru-RU"/>
        </w:rPr>
        <w:t xml:space="preserve">ского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261A24DB"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562E6E">
        <w:rPr>
          <w:lang w:val="ru-RU"/>
        </w:rPr>
        <w:t>Замелетеновского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562E6E">
        <w:rPr>
          <w:color w:val="000000"/>
          <w:lang w:val="ru-RU"/>
        </w:rPr>
        <w:t>1563</w:t>
      </w:r>
      <w:r w:rsidR="00E25E88">
        <w:rPr>
          <w:color w:val="000000"/>
          <w:lang w:val="ru-RU"/>
        </w:rPr>
        <w:t xml:space="preserve"> </w:t>
      </w:r>
      <w:r w:rsidR="00945D4B" w:rsidRPr="002749F3">
        <w:t>человек</w:t>
      </w:r>
      <w:r w:rsidR="00317117">
        <w:rPr>
          <w:lang w:val="ru-RU"/>
        </w:rPr>
        <w:t>а</w:t>
      </w:r>
      <w:r w:rsidR="00945D4B" w:rsidRPr="002749F3">
        <w:t>.</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E8403" w14:textId="77777777" w:rsidR="00CF7CB9" w:rsidRDefault="00CF7CB9">
      <w:r>
        <w:separator/>
      </w:r>
    </w:p>
    <w:p w14:paraId="734B4B6B" w14:textId="77777777" w:rsidR="00CF7CB9" w:rsidRDefault="00CF7CB9"/>
  </w:endnote>
  <w:endnote w:type="continuationSeparator" w:id="0">
    <w:p w14:paraId="50EE2695" w14:textId="77777777" w:rsidR="00CF7CB9" w:rsidRDefault="00CF7CB9">
      <w:r>
        <w:continuationSeparator/>
      </w:r>
    </w:p>
    <w:p w14:paraId="5B4B0C60" w14:textId="77777777" w:rsidR="00CF7CB9" w:rsidRDefault="00CF7CB9"/>
  </w:endnote>
  <w:endnote w:type="continuationNotice" w:id="1">
    <w:p w14:paraId="0BFF10A7" w14:textId="77777777" w:rsidR="00CF7CB9" w:rsidRDefault="00CF7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51E4DAFD"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BA10D4">
      <w:rPr>
        <w:noProof/>
        <w:lang w:val="en-US"/>
      </w:rPr>
      <w:t>3</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37454" w14:textId="77777777" w:rsidR="00CF7CB9" w:rsidRDefault="00CF7CB9">
      <w:r>
        <w:separator/>
      </w:r>
    </w:p>
    <w:p w14:paraId="68F27316" w14:textId="77777777" w:rsidR="00CF7CB9" w:rsidRDefault="00CF7CB9"/>
  </w:footnote>
  <w:footnote w:type="continuationSeparator" w:id="0">
    <w:p w14:paraId="08978FDF" w14:textId="77777777" w:rsidR="00CF7CB9" w:rsidRDefault="00CF7CB9">
      <w:r>
        <w:continuationSeparator/>
      </w:r>
    </w:p>
    <w:p w14:paraId="39771F5A" w14:textId="77777777" w:rsidR="00CF7CB9" w:rsidRDefault="00CF7CB9"/>
  </w:footnote>
  <w:footnote w:type="continuationNotice" w:id="1">
    <w:p w14:paraId="0A6016CB" w14:textId="77777777" w:rsidR="00CF7CB9" w:rsidRDefault="00CF7CB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3CB"/>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17"/>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E6E"/>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0CB2"/>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B67"/>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5B"/>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59E"/>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0D4"/>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811"/>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CB9"/>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285"/>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33134813">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64D11B-9050-428B-9A78-91318019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43980</TotalTime>
  <Pages>1</Pages>
  <Words>4071</Words>
  <Characters>23206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27223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126</cp:revision>
  <cp:lastPrinted>2020-08-04T13:00:00Z</cp:lastPrinted>
  <dcterms:created xsi:type="dcterms:W3CDTF">2018-07-19T11:11:00Z</dcterms:created>
  <dcterms:modified xsi:type="dcterms:W3CDTF">2025-01-13T10:51:00Z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