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4897F" w14:textId="511871A6" w:rsidR="009A1314" w:rsidRDefault="009A1314" w:rsidP="0089070A">
      <w:pPr>
        <w:autoSpaceDE w:val="0"/>
        <w:autoSpaceDN w:val="0"/>
        <w:adjustRightInd w:val="0"/>
        <w:ind w:firstLine="709"/>
        <w:jc w:val="right"/>
      </w:pPr>
      <w:bookmarkStart w:id="0" w:name="_Toc293146740"/>
      <w:bookmarkStart w:id="1" w:name="_Toc417655656"/>
      <w:r>
        <w:t>ПРОЕКТ</w:t>
      </w:r>
    </w:p>
    <w:p w14:paraId="393A774B" w14:textId="1D1B5E7C" w:rsidR="0089070A" w:rsidRPr="00160CFF" w:rsidRDefault="0089070A" w:rsidP="0089070A">
      <w:pPr>
        <w:autoSpaceDE w:val="0"/>
        <w:autoSpaceDN w:val="0"/>
        <w:adjustRightInd w:val="0"/>
        <w:ind w:firstLine="709"/>
        <w:jc w:val="right"/>
      </w:pPr>
      <w:r w:rsidRPr="00160CFF">
        <w:t xml:space="preserve">Приложение </w:t>
      </w:r>
      <w:r w:rsidR="002444F2">
        <w:t xml:space="preserve">№ </w:t>
      </w:r>
      <w:r w:rsidR="00834790">
        <w:t>1</w:t>
      </w:r>
      <w:r w:rsidR="0028142C">
        <w:t>7</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4196BDAF" w:rsidR="00F651E1" w:rsidRPr="00AF1D95" w:rsidRDefault="0028142C" w:rsidP="00A54C59">
      <w:pPr>
        <w:jc w:val="center"/>
        <w:rPr>
          <w:b/>
        </w:rPr>
      </w:pPr>
      <w:r>
        <w:rPr>
          <w:b/>
        </w:rPr>
        <w:t>ЮЖ</w:t>
      </w:r>
      <w:r w:rsidR="00501E67">
        <w:rPr>
          <w:b/>
        </w:rPr>
        <w:t>НО-ЛЮБ</w:t>
      </w:r>
      <w:r w:rsidR="00A8649D">
        <w:rPr>
          <w:b/>
        </w:rPr>
        <w:t>ИНСКОГО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bookmarkStart w:id="2" w:name="_GoBack"/>
      <w:bookmarkEnd w:id="2"/>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FC0599">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FC0599">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FC0599">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FC0599">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FC0599">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FC0599">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FC0599">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FC0599">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FC0599">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FC0599">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FC0599">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FC0599">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FC0599">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FC0599">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FC0599">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3D4732AE" w14:textId="683E538F" w:rsidR="0028142C" w:rsidRDefault="00A45DD5" w:rsidP="0028142C">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28142C">
        <w:t>Юж</w:t>
      </w:r>
      <w:r w:rsidR="00501E67">
        <w:t>но-Люб</w:t>
      </w:r>
      <w:r w:rsidR="00A8649D">
        <w:t>инского</w:t>
      </w:r>
      <w:r w:rsidR="0036039E">
        <w:t xml:space="preserve">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28142C">
        <w:t>три</w:t>
      </w:r>
      <w:r w:rsidR="0036039E" w:rsidRPr="002749F3">
        <w:t xml:space="preserve"> населенны</w:t>
      </w:r>
      <w:r w:rsidR="0036039E">
        <w:t>х</w:t>
      </w:r>
      <w:r w:rsidR="0036039E" w:rsidRPr="002749F3">
        <w:t xml:space="preserve"> пункт</w:t>
      </w:r>
      <w:r w:rsidR="0028142C">
        <w:t>а</w:t>
      </w:r>
      <w:r w:rsidR="0036039E" w:rsidRPr="002749F3">
        <w:t xml:space="preserve"> – </w:t>
      </w:r>
      <w:r w:rsidR="0028142C">
        <w:t>п. Урожайный, п. Лесной,                п. Южный.</w:t>
      </w:r>
    </w:p>
    <w:p w14:paraId="7968A250" w14:textId="60D3ED65" w:rsidR="00D22B53" w:rsidRPr="002749F3" w:rsidRDefault="00C10E5E" w:rsidP="00F37569">
      <w:pPr>
        <w:autoSpaceDE w:val="0"/>
        <w:autoSpaceDN w:val="0"/>
        <w:adjustRightInd w:val="0"/>
        <w:ind w:firstLine="709"/>
        <w:jc w:val="both"/>
      </w:pPr>
      <w:r w:rsidRPr="002749F3">
        <w:t>Природно-климатические условия</w:t>
      </w:r>
      <w:bookmarkEnd w:id="138"/>
      <w:bookmarkEnd w:id="139"/>
      <w:r w:rsidRPr="002749F3">
        <w:t xml:space="preserve"> </w:t>
      </w:r>
      <w:bookmarkEnd w:id="140"/>
    </w:p>
    <w:p w14:paraId="4FF8EE3C" w14:textId="2E3A2887"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28142C">
        <w:rPr>
          <w:lang w:val="ru-RU"/>
        </w:rPr>
        <w:t>Юж</w:t>
      </w:r>
      <w:r w:rsidR="00501E67">
        <w:rPr>
          <w:lang w:val="ru-RU"/>
        </w:rPr>
        <w:t>но-Люб</w:t>
      </w:r>
      <w:r w:rsidR="00A8649D">
        <w:rPr>
          <w:lang w:val="ru-RU"/>
        </w:rPr>
        <w:t>инского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74C2C254"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28142C">
        <w:rPr>
          <w:lang w:val="ru-RU"/>
        </w:rPr>
        <w:t>Юж</w:t>
      </w:r>
      <w:r w:rsidR="00501E67">
        <w:rPr>
          <w:lang w:val="ru-RU"/>
        </w:rPr>
        <w:t>но-Люб</w:t>
      </w:r>
      <w:r w:rsidR="00A8649D">
        <w:rPr>
          <w:lang w:val="ru-RU"/>
        </w:rPr>
        <w:t>инского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28142C">
        <w:rPr>
          <w:color w:val="000000"/>
          <w:lang w:val="ru-RU"/>
        </w:rPr>
        <w:t>510</w:t>
      </w:r>
      <w:r w:rsidR="00E25E88">
        <w:rPr>
          <w:color w:val="00000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E555C" w14:textId="77777777" w:rsidR="00FC0599" w:rsidRDefault="00FC0599">
      <w:r>
        <w:separator/>
      </w:r>
    </w:p>
    <w:p w14:paraId="172D8F0E" w14:textId="77777777" w:rsidR="00FC0599" w:rsidRDefault="00FC0599"/>
  </w:endnote>
  <w:endnote w:type="continuationSeparator" w:id="0">
    <w:p w14:paraId="27CF6CBD" w14:textId="77777777" w:rsidR="00FC0599" w:rsidRDefault="00FC0599">
      <w:r>
        <w:continuationSeparator/>
      </w:r>
    </w:p>
    <w:p w14:paraId="5B8B461B" w14:textId="77777777" w:rsidR="00FC0599" w:rsidRDefault="00FC0599"/>
  </w:endnote>
  <w:endnote w:type="continuationNotice" w:id="1">
    <w:p w14:paraId="61B03D8F" w14:textId="77777777" w:rsidR="00FC0599" w:rsidRDefault="00FC0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7505209E"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9A1314">
      <w:rPr>
        <w:noProof/>
        <w:lang w:val="en-US"/>
      </w:rPr>
      <w:t>6</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447E5" w14:textId="77777777" w:rsidR="00FC0599" w:rsidRDefault="00FC0599">
      <w:r>
        <w:separator/>
      </w:r>
    </w:p>
    <w:p w14:paraId="6AE6FEB8" w14:textId="77777777" w:rsidR="00FC0599" w:rsidRDefault="00FC0599"/>
  </w:footnote>
  <w:footnote w:type="continuationSeparator" w:id="0">
    <w:p w14:paraId="78AF9C9E" w14:textId="77777777" w:rsidR="00FC0599" w:rsidRDefault="00FC0599">
      <w:r>
        <w:continuationSeparator/>
      </w:r>
    </w:p>
    <w:p w14:paraId="04186106" w14:textId="77777777" w:rsidR="00FC0599" w:rsidRDefault="00FC0599"/>
  </w:footnote>
  <w:footnote w:type="continuationNotice" w:id="1">
    <w:p w14:paraId="08404BB5" w14:textId="77777777" w:rsidR="00FC0599" w:rsidRDefault="00FC05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42C"/>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4B2"/>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4F4"/>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B37"/>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1E67"/>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D67"/>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1E4"/>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695"/>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314"/>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623"/>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49D"/>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57"/>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C8C"/>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92D"/>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569"/>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1D6"/>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599"/>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47A82B-2278-4C0B-ACD6-16485A2B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44009</TotalTime>
  <Pages>1</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27095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145</cp:revision>
  <cp:lastPrinted>2020-08-04T13:00:00Z</cp:lastPrinted>
  <dcterms:created xsi:type="dcterms:W3CDTF">2018-07-19T11:11:00Z</dcterms:created>
  <dcterms:modified xsi:type="dcterms:W3CDTF">2025-01-13T10:47:00Z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