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030B1" w14:textId="77777777" w:rsidR="00AE747D" w:rsidRDefault="00AE747D" w:rsidP="00AE747D">
      <w:pPr>
        <w:autoSpaceDE w:val="0"/>
        <w:autoSpaceDN w:val="0"/>
        <w:adjustRightInd w:val="0"/>
        <w:ind w:firstLine="709"/>
        <w:jc w:val="right"/>
      </w:pPr>
      <w:bookmarkStart w:id="0" w:name="_Toc293146740"/>
      <w:bookmarkStart w:id="1" w:name="_Toc417655656"/>
      <w:r>
        <w:t>ПРОЕКТ</w:t>
      </w:r>
    </w:p>
    <w:p w14:paraId="393A774B" w14:textId="434FA807"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834790">
        <w:t>1</w:t>
      </w:r>
      <w:r w:rsidR="00A8649D">
        <w:t>5</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24EBF402" w:rsidR="00F651E1" w:rsidRPr="00AF1D95" w:rsidRDefault="00A8649D" w:rsidP="00A54C59">
      <w:pPr>
        <w:jc w:val="center"/>
        <w:rPr>
          <w:b/>
        </w:rPr>
      </w:pPr>
      <w:r>
        <w:rPr>
          <w:b/>
        </w:rPr>
        <w:t>УВАЛО-ЯДРИНСКОГО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217EEF">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217EEF">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217EEF">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217EEF">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217EEF">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217EEF">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217EEF">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217EEF">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217EEF">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217EEF">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217EEF">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217EEF">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217EEF">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217EEF">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217EEF">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1078140F" w14:textId="27B062FC" w:rsidR="003D6B37" w:rsidRDefault="00A45DD5" w:rsidP="003D6B37">
      <w:pPr>
        <w:autoSpaceDE w:val="0"/>
        <w:autoSpaceDN w:val="0"/>
        <w:adjustRightInd w:val="0"/>
        <w:ind w:firstLine="709"/>
        <w:jc w:val="both"/>
      </w:pPr>
      <w:r w:rsidRPr="002749F3">
        <w:t>В соответствии с Законом Омской области от 30.07.2004 № 548-ОЗ «О границах и</w:t>
      </w:r>
      <w:r w:rsidR="00081BEF" w:rsidRPr="002749F3">
        <w:t> </w:t>
      </w:r>
      <w:r w:rsidRPr="002749F3">
        <w:t xml:space="preserve">статусе муниципальных образований Омской области» в состав </w:t>
      </w:r>
      <w:r w:rsidR="00A8649D">
        <w:t>Увало-Ядринского</w:t>
      </w:r>
      <w:r w:rsidR="0036039E">
        <w:t xml:space="preserve"> </w:t>
      </w:r>
      <w:r w:rsidR="00296F29">
        <w:t>сель</w:t>
      </w:r>
      <w:r w:rsidRPr="002749F3">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3D6B37">
        <w:t>три</w:t>
      </w:r>
      <w:r w:rsidR="0036039E" w:rsidRPr="002749F3">
        <w:t xml:space="preserve"> населенны</w:t>
      </w:r>
      <w:r w:rsidR="0036039E">
        <w:t>х</w:t>
      </w:r>
      <w:r w:rsidR="0036039E" w:rsidRPr="002749F3">
        <w:t xml:space="preserve"> пункт</w:t>
      </w:r>
      <w:r w:rsidR="0036039E">
        <w:t>а</w:t>
      </w:r>
      <w:r w:rsidR="0036039E" w:rsidRPr="002749F3">
        <w:t xml:space="preserve"> – </w:t>
      </w:r>
      <w:r w:rsidR="003D6B37">
        <w:t>с. Увало-Ядрино, д. Калиновка, д. Степановка.</w:t>
      </w:r>
    </w:p>
    <w:p w14:paraId="7968A250" w14:textId="757479F8" w:rsidR="00D22B53" w:rsidRPr="002749F3" w:rsidRDefault="00C10E5E" w:rsidP="00F37569">
      <w:pPr>
        <w:autoSpaceDE w:val="0"/>
        <w:autoSpaceDN w:val="0"/>
        <w:adjustRightInd w:val="0"/>
        <w:ind w:firstLine="709"/>
        <w:jc w:val="both"/>
      </w:pPr>
      <w:r w:rsidRPr="002749F3">
        <w:t>Природно-климатические условия</w:t>
      </w:r>
      <w:bookmarkEnd w:id="138"/>
      <w:bookmarkEnd w:id="139"/>
      <w:r w:rsidRPr="002749F3">
        <w:t xml:space="preserve"> </w:t>
      </w:r>
      <w:bookmarkEnd w:id="140"/>
    </w:p>
    <w:p w14:paraId="4FF8EE3C" w14:textId="77A4890E"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A8649D">
        <w:rPr>
          <w:lang w:val="ru-RU"/>
        </w:rPr>
        <w:t>Увало-Ядринского</w:t>
      </w:r>
      <w:r w:rsidR="002531BB">
        <w:rPr>
          <w:lang w:val="ru-RU"/>
        </w:rPr>
        <w:t xml:space="preserve">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1A5C4F9D"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A8649D">
        <w:rPr>
          <w:lang w:val="ru-RU"/>
        </w:rPr>
        <w:t>Увало-Ядринского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A8649D">
        <w:rPr>
          <w:color w:val="000000"/>
          <w:lang w:val="ru-RU"/>
        </w:rPr>
        <w:t>94</w:t>
      </w:r>
      <w:r w:rsidR="00B32657">
        <w:rPr>
          <w:color w:val="000000"/>
          <w:lang w:val="ru-RU"/>
        </w:rPr>
        <w:t>4</w:t>
      </w:r>
      <w:r w:rsidR="00E25E88">
        <w:rPr>
          <w:color w:val="000000"/>
          <w:lang w:val="ru-RU"/>
        </w:rPr>
        <w:t xml:space="preserve"> </w:t>
      </w:r>
      <w:r w:rsidR="00945D4B" w:rsidRPr="002749F3">
        <w:t>человек</w:t>
      </w:r>
      <w:r w:rsidR="00D32C8C">
        <w:rPr>
          <w:lang w:val="ru-RU"/>
        </w:rPr>
        <w:t>а</w:t>
      </w:r>
      <w:r w:rsidR="00945D4B" w:rsidRPr="002749F3">
        <w:t>.</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B5302" w14:textId="77777777" w:rsidR="00217EEF" w:rsidRDefault="00217EEF">
      <w:r>
        <w:separator/>
      </w:r>
    </w:p>
    <w:p w14:paraId="167C6792" w14:textId="77777777" w:rsidR="00217EEF" w:rsidRDefault="00217EEF"/>
  </w:endnote>
  <w:endnote w:type="continuationSeparator" w:id="0">
    <w:p w14:paraId="705208C7" w14:textId="77777777" w:rsidR="00217EEF" w:rsidRDefault="00217EEF">
      <w:r>
        <w:continuationSeparator/>
      </w:r>
    </w:p>
    <w:p w14:paraId="1627BDCC" w14:textId="77777777" w:rsidR="00217EEF" w:rsidRDefault="00217EEF"/>
  </w:endnote>
  <w:endnote w:type="continuationNotice" w:id="1">
    <w:p w14:paraId="2393D0A7" w14:textId="77777777" w:rsidR="00217EEF" w:rsidRDefault="00217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55F3483D"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AE747D">
      <w:rPr>
        <w:noProof/>
        <w:lang w:val="en-US"/>
      </w:rPr>
      <w:t>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EE89C" w14:textId="77777777" w:rsidR="00217EEF" w:rsidRDefault="00217EEF">
      <w:r>
        <w:separator/>
      </w:r>
    </w:p>
    <w:p w14:paraId="0FCEA3EF" w14:textId="77777777" w:rsidR="00217EEF" w:rsidRDefault="00217EEF"/>
  </w:footnote>
  <w:footnote w:type="continuationSeparator" w:id="0">
    <w:p w14:paraId="42C017D6" w14:textId="77777777" w:rsidR="00217EEF" w:rsidRDefault="00217EEF">
      <w:r>
        <w:continuationSeparator/>
      </w:r>
    </w:p>
    <w:p w14:paraId="5E5F447B" w14:textId="77777777" w:rsidR="00217EEF" w:rsidRDefault="00217EEF"/>
  </w:footnote>
  <w:footnote w:type="continuationNotice" w:id="1">
    <w:p w14:paraId="483663EC" w14:textId="77777777" w:rsidR="00217EEF" w:rsidRDefault="00217E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84C"/>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1BD7"/>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1AC"/>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EEF"/>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A10"/>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998"/>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4B2"/>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4F4"/>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39E"/>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7B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B37"/>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585"/>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6F44"/>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A7872"/>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E6E"/>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D67"/>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695"/>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790"/>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4A6"/>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6E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B67"/>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6962"/>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623"/>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49D"/>
    <w:rsid w:val="00A86AA0"/>
    <w:rsid w:val="00A87231"/>
    <w:rsid w:val="00A87268"/>
    <w:rsid w:val="00A87EFA"/>
    <w:rsid w:val="00A90110"/>
    <w:rsid w:val="00A903E2"/>
    <w:rsid w:val="00A90583"/>
    <w:rsid w:val="00A9059E"/>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47D"/>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57"/>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029"/>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C8C"/>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92D"/>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DFE"/>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2E08"/>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ABE"/>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569"/>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449818093">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A68CA3-0220-459A-B4B4-9C82E873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44000</TotalTime>
  <Pages>1</Pages>
  <Words>4052</Words>
  <Characters>23098</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27096</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142</cp:revision>
  <cp:lastPrinted>2020-08-04T13:00:00Z</cp:lastPrinted>
  <dcterms:created xsi:type="dcterms:W3CDTF">2018-07-19T11:11:00Z</dcterms:created>
  <dcterms:modified xsi:type="dcterms:W3CDTF">2025-01-13T10:48:00Z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