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9E142" w14:textId="77777777" w:rsidR="00EB7432" w:rsidRDefault="00EB7432" w:rsidP="00EB7432">
      <w:pPr>
        <w:autoSpaceDE w:val="0"/>
        <w:autoSpaceDN w:val="0"/>
        <w:adjustRightInd w:val="0"/>
        <w:ind w:firstLine="709"/>
        <w:jc w:val="right"/>
      </w:pPr>
      <w:bookmarkStart w:id="0" w:name="_Toc293146740"/>
      <w:bookmarkStart w:id="1" w:name="_Toc417655656"/>
      <w:r>
        <w:t>ПРОЕКТ</w:t>
      </w:r>
    </w:p>
    <w:p w14:paraId="393A774B" w14:textId="4C69BCFE"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834790">
        <w:t>1</w:t>
      </w:r>
      <w:r w:rsidR="00501E67">
        <w:t>6</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29C5BAA5" w:rsidR="00F651E1" w:rsidRPr="00AF1D95" w:rsidRDefault="00501E67" w:rsidP="00A54C59">
      <w:pPr>
        <w:jc w:val="center"/>
        <w:rPr>
          <w:b/>
        </w:rPr>
      </w:pPr>
      <w:r>
        <w:rPr>
          <w:b/>
        </w:rPr>
        <w:t>ЦЕНТРАЛЬНО-ЛЮБ</w:t>
      </w:r>
      <w:r w:rsidR="00A8649D">
        <w:rPr>
          <w:b/>
        </w:rPr>
        <w:t>ИНСКОГО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B91CD2">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B91CD2">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B91CD2">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B91CD2">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B91CD2">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B91CD2">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B91CD2">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B91CD2">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B91CD2">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B91CD2">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B91CD2">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B91CD2">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B91CD2">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B91CD2">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B91CD2">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51379DA7" w14:textId="6D46D8A0" w:rsidR="007931E4" w:rsidRDefault="00A45DD5" w:rsidP="007931E4">
      <w:pPr>
        <w:autoSpaceDE w:val="0"/>
        <w:autoSpaceDN w:val="0"/>
        <w:adjustRightInd w:val="0"/>
        <w:ind w:firstLine="709"/>
        <w:jc w:val="both"/>
      </w:pPr>
      <w:r w:rsidRPr="002749F3">
        <w:t>В соответствии с Законом Омской области от 30.07.2004 № 548-ОЗ «О границах и</w:t>
      </w:r>
      <w:r w:rsidR="00081BEF" w:rsidRPr="002749F3">
        <w:t> </w:t>
      </w:r>
      <w:r w:rsidRPr="002749F3">
        <w:t xml:space="preserve">статусе муниципальных образований Омской области» в состав </w:t>
      </w:r>
      <w:r w:rsidR="00501E67">
        <w:t>Центрально-Люб</w:t>
      </w:r>
      <w:r w:rsidR="00A8649D">
        <w:t>инского</w:t>
      </w:r>
      <w:r w:rsidR="0036039E">
        <w:t xml:space="preserve"> </w:t>
      </w:r>
      <w:r w:rsidR="00296F29">
        <w:t>сель</w:t>
      </w:r>
      <w:r w:rsidRPr="002749F3">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7931E4">
        <w:t>пять</w:t>
      </w:r>
      <w:r w:rsidR="0036039E" w:rsidRPr="002749F3">
        <w:t xml:space="preserve"> населенны</w:t>
      </w:r>
      <w:r w:rsidR="0036039E">
        <w:t>х</w:t>
      </w:r>
      <w:r w:rsidR="0036039E" w:rsidRPr="002749F3">
        <w:t xml:space="preserve"> пункт</w:t>
      </w:r>
      <w:r w:rsidR="007931E4">
        <w:t>ов</w:t>
      </w:r>
      <w:r w:rsidR="0036039E" w:rsidRPr="002749F3">
        <w:t xml:space="preserve"> – </w:t>
      </w:r>
      <w:r w:rsidR="007931E4">
        <w:t>п. Центрально-Любинский, д. Выборненовка, п. Луговой, д. Шандровка, п. Чулково.</w:t>
      </w:r>
    </w:p>
    <w:p w14:paraId="7968A250" w14:textId="65177D87" w:rsidR="00D22B53" w:rsidRPr="002749F3" w:rsidRDefault="00C10E5E" w:rsidP="00F37569">
      <w:pPr>
        <w:autoSpaceDE w:val="0"/>
        <w:autoSpaceDN w:val="0"/>
        <w:adjustRightInd w:val="0"/>
        <w:ind w:firstLine="709"/>
        <w:jc w:val="both"/>
      </w:pPr>
      <w:r w:rsidRPr="002749F3">
        <w:t>Природно-климатические условия</w:t>
      </w:r>
      <w:bookmarkEnd w:id="138"/>
      <w:bookmarkEnd w:id="139"/>
      <w:r w:rsidRPr="002749F3">
        <w:t xml:space="preserve"> </w:t>
      </w:r>
      <w:bookmarkEnd w:id="140"/>
    </w:p>
    <w:p w14:paraId="4FF8EE3C" w14:textId="6A9D08A0"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501E67">
        <w:rPr>
          <w:lang w:val="ru-RU"/>
        </w:rPr>
        <w:t>Центрально-Люб</w:t>
      </w:r>
      <w:r w:rsidR="00A8649D">
        <w:rPr>
          <w:lang w:val="ru-RU"/>
        </w:rPr>
        <w:t>инского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4458E34E"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501E67">
        <w:rPr>
          <w:lang w:val="ru-RU"/>
        </w:rPr>
        <w:t>Центрально-Люб</w:t>
      </w:r>
      <w:r w:rsidR="00A8649D">
        <w:rPr>
          <w:lang w:val="ru-RU"/>
        </w:rPr>
        <w:t>инского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501E67">
        <w:rPr>
          <w:color w:val="000000"/>
          <w:lang w:val="ru-RU"/>
        </w:rPr>
        <w:t>14</w:t>
      </w:r>
      <w:r w:rsidR="00A8649D">
        <w:rPr>
          <w:color w:val="000000"/>
          <w:lang w:val="ru-RU"/>
        </w:rPr>
        <w:t>4</w:t>
      </w:r>
      <w:r w:rsidR="00B32657">
        <w:rPr>
          <w:color w:val="000000"/>
          <w:lang w:val="ru-RU"/>
        </w:rPr>
        <w:t>4</w:t>
      </w:r>
      <w:r w:rsidR="00E25E88">
        <w:rPr>
          <w:color w:val="000000"/>
          <w:lang w:val="ru-RU"/>
        </w:rPr>
        <w:t xml:space="preserve"> </w:t>
      </w:r>
      <w:r w:rsidR="00945D4B" w:rsidRPr="002749F3">
        <w:t>человек</w:t>
      </w:r>
      <w:r w:rsidR="00D32C8C">
        <w:rPr>
          <w:lang w:val="ru-RU"/>
        </w:rPr>
        <w:t>а</w:t>
      </w:r>
      <w:r w:rsidR="00945D4B" w:rsidRPr="002749F3">
        <w:t>.</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F8B68" w14:textId="77777777" w:rsidR="00B91CD2" w:rsidRDefault="00B91CD2">
      <w:r>
        <w:separator/>
      </w:r>
    </w:p>
    <w:p w14:paraId="51D3F19E" w14:textId="77777777" w:rsidR="00B91CD2" w:rsidRDefault="00B91CD2"/>
  </w:endnote>
  <w:endnote w:type="continuationSeparator" w:id="0">
    <w:p w14:paraId="6B07D657" w14:textId="77777777" w:rsidR="00B91CD2" w:rsidRDefault="00B91CD2">
      <w:r>
        <w:continuationSeparator/>
      </w:r>
    </w:p>
    <w:p w14:paraId="26B6A4D1" w14:textId="77777777" w:rsidR="00B91CD2" w:rsidRDefault="00B91CD2"/>
  </w:endnote>
  <w:endnote w:type="continuationNotice" w:id="1">
    <w:p w14:paraId="20D91677" w14:textId="77777777" w:rsidR="00B91CD2" w:rsidRDefault="00B91C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3D1B7D88"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EB7432">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5AA5F" w14:textId="77777777" w:rsidR="00B91CD2" w:rsidRDefault="00B91CD2">
      <w:r>
        <w:separator/>
      </w:r>
    </w:p>
    <w:p w14:paraId="0B75DF8C" w14:textId="77777777" w:rsidR="00B91CD2" w:rsidRDefault="00B91CD2"/>
  </w:footnote>
  <w:footnote w:type="continuationSeparator" w:id="0">
    <w:p w14:paraId="5DA3930A" w14:textId="77777777" w:rsidR="00B91CD2" w:rsidRDefault="00B91CD2">
      <w:r>
        <w:continuationSeparator/>
      </w:r>
    </w:p>
    <w:p w14:paraId="674CD8D2" w14:textId="77777777" w:rsidR="00B91CD2" w:rsidRDefault="00B91CD2"/>
  </w:footnote>
  <w:footnote w:type="continuationNotice" w:id="1">
    <w:p w14:paraId="11DC6F59" w14:textId="77777777" w:rsidR="00B91CD2" w:rsidRDefault="00B91CD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84C"/>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1BD7"/>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4B2"/>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4F4"/>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39E"/>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7B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B37"/>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585"/>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1E67"/>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D67"/>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1E4"/>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695"/>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790"/>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6E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695"/>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623"/>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49D"/>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57"/>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CD2"/>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C8C"/>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92D"/>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2E08"/>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432"/>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569"/>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239F5641-FE91-4A5F-84D1-7AE8ED65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44003</TotalTime>
  <Pages>11</Pages>
  <Words>4060</Words>
  <Characters>23147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27153</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143</cp:revision>
  <cp:lastPrinted>2020-08-04T13:00:00Z</cp:lastPrinted>
  <dcterms:created xsi:type="dcterms:W3CDTF">2018-07-19T11:11:00Z</dcterms:created>
  <dcterms:modified xsi:type="dcterms:W3CDTF">2025-01-13T10:48:00Z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