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A483" w14:textId="77777777" w:rsidR="00415AD0" w:rsidRDefault="00415AD0" w:rsidP="00415AD0">
      <w:pPr>
        <w:autoSpaceDE w:val="0"/>
        <w:autoSpaceDN w:val="0"/>
        <w:adjustRightInd w:val="0"/>
        <w:ind w:firstLine="709"/>
        <w:jc w:val="right"/>
      </w:pPr>
      <w:bookmarkStart w:id="0" w:name="_Toc293146740"/>
      <w:bookmarkStart w:id="1" w:name="_Toc417655656"/>
      <w:r>
        <w:t>ПРОЕКТ</w:t>
      </w:r>
    </w:p>
    <w:p w14:paraId="393A774B" w14:textId="7BECF559"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3234B2">
        <w:t>3</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757FF23E" w:rsidR="00F651E1" w:rsidRPr="00AF1D95" w:rsidRDefault="003234B2" w:rsidP="00A54C59">
      <w:pPr>
        <w:jc w:val="center"/>
        <w:rPr>
          <w:b/>
        </w:rPr>
      </w:pPr>
      <w:r>
        <w:rPr>
          <w:b/>
        </w:rPr>
        <w:t>СЕВЕРО-ЛЮБИНСК</w:t>
      </w:r>
      <w:r w:rsidR="0006184C">
        <w:rPr>
          <w:b/>
        </w:rPr>
        <w:t>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0125E5">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0125E5">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0125E5">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0125E5">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0125E5">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0125E5">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0125E5">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0125E5">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0125E5">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0125E5">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0125E5">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0125E5">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0125E5">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0125E5">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0125E5">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77B4C13A" w14:textId="12ECD3C5" w:rsidR="003234B2" w:rsidRDefault="00A45DD5" w:rsidP="003234B2">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3234B2">
        <w:t>Северо-Любинского</w:t>
      </w:r>
      <w:r w:rsidR="0036039E">
        <w:t xml:space="preserve">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3234B2">
        <w:t>два</w:t>
      </w:r>
      <w:r w:rsidR="0036039E" w:rsidRPr="002749F3">
        <w:t xml:space="preserve"> населенны</w:t>
      </w:r>
      <w:r w:rsidR="0036039E">
        <w:t>х</w:t>
      </w:r>
      <w:r w:rsidR="0036039E" w:rsidRPr="002749F3">
        <w:t xml:space="preserve"> пункт</w:t>
      </w:r>
      <w:r w:rsidR="0036039E">
        <w:t>а</w:t>
      </w:r>
      <w:r w:rsidR="0036039E" w:rsidRPr="002749F3">
        <w:t xml:space="preserve"> – </w:t>
      </w:r>
      <w:r w:rsidR="003234B2">
        <w:t>п. Северо-Любинский,                      д. Барсуковка.</w:t>
      </w:r>
    </w:p>
    <w:p w14:paraId="7968A250" w14:textId="7E394FBB"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2339A96F"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D32C8C">
        <w:rPr>
          <w:lang w:val="ru-RU"/>
        </w:rPr>
        <w:t>Северо-Любинского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538233BE"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D32C8C">
        <w:rPr>
          <w:lang w:val="ru-RU"/>
        </w:rPr>
        <w:t>Северо-Любинского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F37569">
        <w:rPr>
          <w:color w:val="000000"/>
          <w:lang w:val="ru-RU"/>
        </w:rPr>
        <w:t>1</w:t>
      </w:r>
      <w:r w:rsidR="00D32C8C">
        <w:rPr>
          <w:color w:val="000000"/>
          <w:lang w:val="ru-RU"/>
        </w:rPr>
        <w:t>673</w:t>
      </w:r>
      <w:r w:rsidR="00E25E88">
        <w:rPr>
          <w:color w:val="000000"/>
          <w:lang w:val="ru-RU"/>
        </w:rPr>
        <w:t xml:space="preserve"> </w:t>
      </w:r>
      <w:r w:rsidR="00945D4B" w:rsidRPr="002749F3">
        <w:t>человек</w:t>
      </w:r>
      <w:r w:rsidR="00D32C8C">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4822" w14:textId="77777777" w:rsidR="000125E5" w:rsidRDefault="000125E5">
      <w:r>
        <w:separator/>
      </w:r>
    </w:p>
    <w:p w14:paraId="28FA334B" w14:textId="77777777" w:rsidR="000125E5" w:rsidRDefault="000125E5"/>
  </w:endnote>
  <w:endnote w:type="continuationSeparator" w:id="0">
    <w:p w14:paraId="753CDBB7" w14:textId="77777777" w:rsidR="000125E5" w:rsidRDefault="000125E5">
      <w:r>
        <w:continuationSeparator/>
      </w:r>
    </w:p>
    <w:p w14:paraId="3AC5FA7C" w14:textId="77777777" w:rsidR="000125E5" w:rsidRDefault="000125E5"/>
  </w:endnote>
  <w:endnote w:type="continuationNotice" w:id="1">
    <w:p w14:paraId="74449DE5" w14:textId="77777777" w:rsidR="000125E5" w:rsidRDefault="00012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5E02444A"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415AD0">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373DF" w14:textId="77777777" w:rsidR="000125E5" w:rsidRDefault="000125E5">
      <w:r>
        <w:separator/>
      </w:r>
    </w:p>
    <w:p w14:paraId="2EB118D1" w14:textId="77777777" w:rsidR="000125E5" w:rsidRDefault="000125E5"/>
  </w:footnote>
  <w:footnote w:type="continuationSeparator" w:id="0">
    <w:p w14:paraId="53D25C1F" w14:textId="77777777" w:rsidR="000125E5" w:rsidRDefault="000125E5">
      <w:r>
        <w:continuationSeparator/>
      </w:r>
    </w:p>
    <w:p w14:paraId="4824F9F0" w14:textId="77777777" w:rsidR="000125E5" w:rsidRDefault="000125E5"/>
  </w:footnote>
  <w:footnote w:type="continuationNotice" w:id="1">
    <w:p w14:paraId="713F3CA3" w14:textId="77777777" w:rsidR="000125E5" w:rsidRDefault="000125E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5E5"/>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4B2"/>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AD0"/>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D67"/>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C8C"/>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70581268">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6BACFC-D7E3-4D01-BB03-40D6CFD5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43998</TotalTime>
  <Pages>1</Pages>
  <Words>4054</Words>
  <Characters>23112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27112</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139</cp:revision>
  <cp:lastPrinted>2020-08-04T13:00:00Z</cp:lastPrinted>
  <dcterms:created xsi:type="dcterms:W3CDTF">2018-07-19T11:11:00Z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