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FD8D" w14:textId="77777777" w:rsidR="005B403E" w:rsidRDefault="005B403E" w:rsidP="005B403E">
      <w:pPr>
        <w:autoSpaceDE w:val="0"/>
        <w:autoSpaceDN w:val="0"/>
        <w:adjustRightInd w:val="0"/>
        <w:ind w:firstLine="709"/>
        <w:jc w:val="right"/>
      </w:pPr>
      <w:bookmarkStart w:id="0" w:name="_Toc293146740"/>
      <w:bookmarkStart w:id="1" w:name="_Toc417655656"/>
      <w:r>
        <w:t>ПРОЕКТ</w:t>
      </w:r>
    </w:p>
    <w:p w14:paraId="393A774B" w14:textId="79B4463B"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36039E">
        <w:t>1</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3AE053D0" w:rsidR="00F651E1" w:rsidRPr="00AF1D95" w:rsidRDefault="0036039E" w:rsidP="00A54C59">
      <w:pPr>
        <w:jc w:val="center"/>
        <w:rPr>
          <w:b/>
        </w:rPr>
      </w:pPr>
      <w:r>
        <w:rPr>
          <w:b/>
        </w:rPr>
        <w:t>ПРОЛЕТАР</w:t>
      </w:r>
      <w:r w:rsidR="0006184C">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E5375D">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E5375D">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E5375D">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E5375D">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E5375D">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E5375D">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E5375D">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E5375D">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E5375D">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E5375D">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E5375D">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E5375D">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E5375D">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E5375D">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E5375D">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1BB5962C" w14:textId="77777777" w:rsidR="0036039E" w:rsidRDefault="00A45DD5" w:rsidP="0036039E">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36039E">
        <w:t xml:space="preserve">Пролетарского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36039E">
        <w:t>четыре</w:t>
      </w:r>
      <w:r w:rsidR="0036039E" w:rsidRPr="002749F3">
        <w:t xml:space="preserve"> населенны</w:t>
      </w:r>
      <w:r w:rsidR="0036039E">
        <w:t>х</w:t>
      </w:r>
      <w:r w:rsidR="0036039E" w:rsidRPr="002749F3">
        <w:t xml:space="preserve"> пункт</w:t>
      </w:r>
      <w:r w:rsidR="0036039E">
        <w:t>а</w:t>
      </w:r>
      <w:r w:rsidR="0036039E" w:rsidRPr="002749F3">
        <w:t xml:space="preserve"> – </w:t>
      </w:r>
      <w:r w:rsidR="0036039E">
        <w:t>п. Пролетарский, д. Балашовка, д. Борятин, д. Шулаевка.</w:t>
      </w:r>
    </w:p>
    <w:p w14:paraId="7968A250" w14:textId="325255E2"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3AC4F1AD"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36039E">
        <w:rPr>
          <w:lang w:val="ru-RU"/>
        </w:rPr>
        <w:t>Пролетарского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243B0B29"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36039E">
        <w:rPr>
          <w:lang w:val="ru-RU"/>
        </w:rPr>
        <w:t>Пролетарского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36039E">
        <w:rPr>
          <w:color w:val="000000"/>
          <w:lang w:val="ru-RU"/>
        </w:rPr>
        <w:t>55</w:t>
      </w:r>
      <w:r w:rsidR="003A57BB">
        <w:rPr>
          <w:color w:val="000000"/>
          <w:lang w:val="ru-RU"/>
        </w:rPr>
        <w:t>4</w:t>
      </w:r>
      <w:r w:rsidR="00E25E88">
        <w:rPr>
          <w:color w:val="000000"/>
          <w:lang w:val="ru-RU"/>
        </w:rPr>
        <w:t xml:space="preserve"> </w:t>
      </w:r>
      <w:r w:rsidR="00945D4B" w:rsidRPr="002749F3">
        <w:t>человек</w:t>
      </w:r>
      <w:r w:rsidR="003A57BB">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3B5E" w14:textId="77777777" w:rsidR="00E5375D" w:rsidRDefault="00E5375D">
      <w:r>
        <w:separator/>
      </w:r>
    </w:p>
    <w:p w14:paraId="2DAC656F" w14:textId="77777777" w:rsidR="00E5375D" w:rsidRDefault="00E5375D"/>
  </w:endnote>
  <w:endnote w:type="continuationSeparator" w:id="0">
    <w:p w14:paraId="4FB67D1D" w14:textId="77777777" w:rsidR="00E5375D" w:rsidRDefault="00E5375D">
      <w:r>
        <w:continuationSeparator/>
      </w:r>
    </w:p>
    <w:p w14:paraId="26EAAFFB" w14:textId="77777777" w:rsidR="00E5375D" w:rsidRDefault="00E5375D"/>
  </w:endnote>
  <w:endnote w:type="continuationNotice" w:id="1">
    <w:p w14:paraId="5B022B2E" w14:textId="77777777" w:rsidR="00E5375D" w:rsidRDefault="00E53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1B98237E"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5B403E">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939C" w14:textId="77777777" w:rsidR="00E5375D" w:rsidRDefault="00E5375D">
      <w:r>
        <w:separator/>
      </w:r>
    </w:p>
    <w:p w14:paraId="5A7B7766" w14:textId="77777777" w:rsidR="00E5375D" w:rsidRDefault="00E5375D"/>
  </w:footnote>
  <w:footnote w:type="continuationSeparator" w:id="0">
    <w:p w14:paraId="204C9D2E" w14:textId="77777777" w:rsidR="00E5375D" w:rsidRDefault="00E5375D">
      <w:r>
        <w:continuationSeparator/>
      </w:r>
    </w:p>
    <w:p w14:paraId="3636A934" w14:textId="77777777" w:rsidR="00E5375D" w:rsidRDefault="00E5375D"/>
  </w:footnote>
  <w:footnote w:type="continuationNotice" w:id="1">
    <w:p w14:paraId="05F7CDDE" w14:textId="77777777" w:rsidR="00E5375D" w:rsidRDefault="00E537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03E"/>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75D"/>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34422317">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9871EF-6FD6-4E9D-AE85-4BA1B9C4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43994</TotalTime>
  <Pages>1</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27097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135</cp:revision>
  <cp:lastPrinted>2020-08-04T13:00:00Z</cp:lastPrinted>
  <dcterms:created xsi:type="dcterms:W3CDTF">2018-07-19T11:11:00Z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