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0C70A" w14:textId="77777777" w:rsidR="00040C5B" w:rsidRDefault="00040C5B" w:rsidP="00040C5B">
      <w:pPr>
        <w:autoSpaceDE w:val="0"/>
        <w:autoSpaceDN w:val="0"/>
        <w:adjustRightInd w:val="0"/>
        <w:ind w:firstLine="709"/>
        <w:jc w:val="right"/>
      </w:pPr>
      <w:bookmarkStart w:id="0" w:name="_Toc293146740"/>
      <w:bookmarkStart w:id="1" w:name="_Toc417655656"/>
      <w:r>
        <w:t>ПРОЕКТ</w:t>
      </w:r>
    </w:p>
    <w:p w14:paraId="393A774B" w14:textId="3CDC8ED3" w:rsidR="0089070A" w:rsidRPr="00160CFF" w:rsidRDefault="0089070A" w:rsidP="0089070A">
      <w:pPr>
        <w:autoSpaceDE w:val="0"/>
        <w:autoSpaceDN w:val="0"/>
        <w:adjustRightInd w:val="0"/>
        <w:ind w:firstLine="709"/>
        <w:jc w:val="right"/>
      </w:pPr>
      <w:bookmarkStart w:id="2" w:name="_GoBack"/>
      <w:bookmarkEnd w:id="2"/>
      <w:r w:rsidRPr="00160CFF">
        <w:t xml:space="preserve">Приложение </w:t>
      </w:r>
      <w:r w:rsidR="002444F2">
        <w:t xml:space="preserve">№ </w:t>
      </w:r>
      <w:r w:rsidR="00834790">
        <w:t>10</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21173085" w:rsidR="00F651E1" w:rsidRPr="00AF1D95" w:rsidRDefault="0006184C" w:rsidP="00A54C59">
      <w:pPr>
        <w:jc w:val="center"/>
        <w:rPr>
          <w:b/>
        </w:rPr>
      </w:pPr>
      <w:r>
        <w:rPr>
          <w:b/>
        </w:rPr>
        <w:t>НОВО</w:t>
      </w:r>
      <w:r w:rsidR="00834790">
        <w:rPr>
          <w:b/>
        </w:rPr>
        <w:t>КИЕВ</w:t>
      </w:r>
      <w:r>
        <w:rPr>
          <w:b/>
        </w:rPr>
        <w:t>СКОГО</w:t>
      </w:r>
      <w:r w:rsidR="00EB11E5">
        <w:rPr>
          <w:b/>
        </w:rPr>
        <w:t xml:space="preserve">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B85E1B">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B85E1B">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B85E1B">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B85E1B">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B85E1B">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B85E1B">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B85E1B">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B85E1B">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B85E1B">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B85E1B">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B85E1B">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B85E1B">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B85E1B">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B85E1B">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B85E1B">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C153963"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F47E65">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2C446B5E" w14:textId="6973CE8C" w:rsidR="003A57BB" w:rsidRPr="002749F3" w:rsidRDefault="00A45DD5" w:rsidP="003A57BB">
      <w:pPr>
        <w:pStyle w:val="a8"/>
        <w:spacing w:before="0" w:after="0"/>
        <w:ind w:firstLine="709"/>
        <w:rPr>
          <w:lang w:val="ru-RU" w:eastAsia="ru-RU"/>
        </w:rPr>
      </w:pPr>
      <w:r w:rsidRPr="002749F3">
        <w:rPr>
          <w:lang w:val="ru-RU" w:eastAsia="ru-RU"/>
        </w:rPr>
        <w:t>В соответствии с Законом Омской области от 30.07.2004 № 548-ОЗ «О границах и</w:t>
      </w:r>
      <w:r w:rsidR="00081BEF" w:rsidRPr="002749F3">
        <w:rPr>
          <w:lang w:val="ru-RU" w:eastAsia="ru-RU"/>
        </w:rPr>
        <w:t> </w:t>
      </w:r>
      <w:r w:rsidRPr="002749F3">
        <w:rPr>
          <w:lang w:val="ru-RU" w:eastAsia="ru-RU"/>
        </w:rPr>
        <w:t xml:space="preserve">статусе </w:t>
      </w:r>
      <w:r w:rsidRPr="002749F3">
        <w:t>муниципальных</w:t>
      </w:r>
      <w:r w:rsidRPr="002749F3">
        <w:rPr>
          <w:lang w:val="ru-RU" w:eastAsia="ru-RU"/>
        </w:rPr>
        <w:t xml:space="preserve"> </w:t>
      </w:r>
      <w:r w:rsidRPr="002749F3">
        <w:t>образований</w:t>
      </w:r>
      <w:r w:rsidRPr="002749F3">
        <w:rPr>
          <w:lang w:val="ru-RU" w:eastAsia="ru-RU"/>
        </w:rPr>
        <w:t xml:space="preserve"> Омской области» в состав </w:t>
      </w:r>
      <w:r w:rsidR="008C76EE">
        <w:rPr>
          <w:lang w:val="ru-RU" w:eastAsia="ru-RU"/>
        </w:rPr>
        <w:t>Ново</w:t>
      </w:r>
      <w:r w:rsidR="00834790">
        <w:rPr>
          <w:lang w:val="ru-RU" w:eastAsia="ru-RU"/>
        </w:rPr>
        <w:t>киев</w:t>
      </w:r>
      <w:r w:rsidR="008C76EE">
        <w:rPr>
          <w:lang w:val="ru-RU" w:eastAsia="ru-RU"/>
        </w:rPr>
        <w:t>ского</w:t>
      </w:r>
      <w:r w:rsidRPr="002749F3">
        <w:rPr>
          <w:lang w:val="ru-RU" w:eastAsia="ru-RU"/>
        </w:rPr>
        <w:t xml:space="preserve"> </w:t>
      </w:r>
      <w:r w:rsidR="00296F29">
        <w:rPr>
          <w:lang w:val="ru-RU" w:eastAsia="ru-RU"/>
        </w:rPr>
        <w:t>сель</w:t>
      </w:r>
      <w:r w:rsidRPr="002749F3">
        <w:rPr>
          <w:lang w:val="ru-RU" w:eastAsia="ru-RU"/>
        </w:rPr>
        <w:t xml:space="preserve">ского поселения входит </w:t>
      </w: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003A57BB">
        <w:rPr>
          <w:lang w:val="ru-RU" w:eastAsia="ru-RU"/>
        </w:rPr>
        <w:t>шесть</w:t>
      </w:r>
      <w:r w:rsidR="003A57BB" w:rsidRPr="002749F3">
        <w:rPr>
          <w:lang w:val="ru-RU" w:eastAsia="ru-RU"/>
        </w:rPr>
        <w:t xml:space="preserve"> населенны</w:t>
      </w:r>
      <w:r w:rsidR="003A57BB">
        <w:rPr>
          <w:lang w:val="ru-RU" w:eastAsia="ru-RU"/>
        </w:rPr>
        <w:t>х</w:t>
      </w:r>
      <w:r w:rsidR="003A57BB" w:rsidRPr="002749F3">
        <w:rPr>
          <w:lang w:val="ru-RU" w:eastAsia="ru-RU"/>
        </w:rPr>
        <w:t xml:space="preserve"> пункт</w:t>
      </w:r>
      <w:r w:rsidR="003A57BB">
        <w:rPr>
          <w:lang w:val="ru-RU" w:eastAsia="ru-RU"/>
        </w:rPr>
        <w:t>ов</w:t>
      </w:r>
      <w:r w:rsidR="003A57BB" w:rsidRPr="002749F3">
        <w:rPr>
          <w:lang w:val="ru-RU" w:eastAsia="ru-RU"/>
        </w:rPr>
        <w:t xml:space="preserve"> – </w:t>
      </w:r>
      <w:r w:rsidR="003A57BB">
        <w:rPr>
          <w:lang w:val="ru-RU" w:eastAsia="ru-RU"/>
        </w:rPr>
        <w:t>с. Новокиевка, д. Канаковка, разъезд Новокиевский, д. Славинка, д. Смоляновка, железнодорожный остановочный пункт 2640 км.</w:t>
      </w:r>
    </w:p>
    <w:p w14:paraId="7968A250" w14:textId="715D8857" w:rsidR="00D22B53" w:rsidRPr="002749F3" w:rsidRDefault="00C10E5E" w:rsidP="00457CE2">
      <w:pPr>
        <w:pStyle w:val="a8"/>
        <w:spacing w:before="0" w:after="0"/>
        <w:ind w:firstLine="709"/>
        <w:rPr>
          <w:lang w:val="ru-RU"/>
        </w:rPr>
      </w:pPr>
      <w:r w:rsidRPr="002749F3">
        <w:rPr>
          <w:lang w:val="ru-RU" w:eastAsia="ru-RU"/>
        </w:rPr>
        <w:t>Природно-климатические условия</w:t>
      </w:r>
      <w:bookmarkEnd w:id="138"/>
      <w:bookmarkEnd w:id="139"/>
      <w:r w:rsidRPr="002749F3">
        <w:rPr>
          <w:lang w:val="ru-RU" w:eastAsia="ru-RU"/>
        </w:rPr>
        <w:t xml:space="preserve"> </w:t>
      </w:r>
      <w:bookmarkEnd w:id="140"/>
    </w:p>
    <w:p w14:paraId="4FF8EE3C" w14:textId="7272DAE2"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8C76EE">
        <w:rPr>
          <w:lang w:val="ru-RU"/>
        </w:rPr>
        <w:t>Ново</w:t>
      </w:r>
      <w:r w:rsidR="00834790">
        <w:rPr>
          <w:lang w:val="ru-RU"/>
        </w:rPr>
        <w:t>киев</w:t>
      </w:r>
      <w:r w:rsidR="008C76EE">
        <w:rPr>
          <w:lang w:val="ru-RU"/>
        </w:rPr>
        <w:t>ского</w:t>
      </w:r>
      <w:r w:rsidR="002531BB">
        <w:rPr>
          <w:lang w:val="ru-RU"/>
        </w:rPr>
        <w:t xml:space="preserve">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40676F98"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8C76EE">
        <w:rPr>
          <w:lang w:val="ru-RU"/>
        </w:rPr>
        <w:t>Ново</w:t>
      </w:r>
      <w:r w:rsidR="00834790">
        <w:rPr>
          <w:lang w:val="ru-RU"/>
        </w:rPr>
        <w:t>киев</w:t>
      </w:r>
      <w:r w:rsidR="008C76EE">
        <w:rPr>
          <w:lang w:val="ru-RU"/>
        </w:rPr>
        <w:t>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3A57BB">
        <w:rPr>
          <w:color w:val="000000"/>
          <w:lang w:val="ru-RU"/>
        </w:rPr>
        <w:t>974</w:t>
      </w:r>
      <w:r w:rsidR="00E25E88">
        <w:rPr>
          <w:color w:val="000000"/>
          <w:lang w:val="ru-RU"/>
        </w:rPr>
        <w:t xml:space="preserve"> </w:t>
      </w:r>
      <w:r w:rsidR="00945D4B" w:rsidRPr="002749F3">
        <w:t>человек</w:t>
      </w:r>
      <w:r w:rsidR="003A57BB">
        <w:rPr>
          <w:lang w:val="ru-RU"/>
        </w:rPr>
        <w:t>а</w:t>
      </w:r>
      <w:r w:rsidR="00945D4B" w:rsidRPr="002749F3">
        <w:t>.</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bookmarkEnd w:id="159"/>
    <w:p w14:paraId="1038717E" w14:textId="6A9D9D1D" w:rsidR="009C39B4" w:rsidRPr="002749F3" w:rsidRDefault="009C39B4" w:rsidP="00B61125">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14:paraId="15C2EDA1" w14:textId="77777777" w:rsidR="00B61125" w:rsidRPr="00B61125" w:rsidRDefault="00B61125" w:rsidP="00B61125">
      <w:pPr>
        <w:pStyle w:val="ConsPlusNormal"/>
        <w:ind w:firstLine="709"/>
        <w:jc w:val="both"/>
        <w:rPr>
          <w:rFonts w:ascii="Times New Roman" w:hAnsi="Times New Roman" w:cs="Times New Roman"/>
          <w:sz w:val="24"/>
          <w:szCs w:val="24"/>
        </w:rPr>
      </w:pPr>
      <w:bookmarkStart w:id="160" w:name="_Toc81901153"/>
      <w:bookmarkStart w:id="161" w:name="_Toc88738091"/>
      <w:bookmarkStart w:id="162" w:name="_Toc109934234"/>
      <w:bookmarkStart w:id="163" w:name="_Toc81901157"/>
      <w:bookmarkEnd w:id="160"/>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7E2AB3E9" w14:textId="16655CCA" w:rsidR="00D22B53" w:rsidRPr="002749F3" w:rsidRDefault="007711EC" w:rsidP="00774A20">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1"/>
      <w:bookmarkEnd w:id="162"/>
    </w:p>
    <w:p w14:paraId="19732359" w14:textId="77777777" w:rsidR="000C455B" w:rsidRPr="000C455B" w:rsidRDefault="000C455B" w:rsidP="000C455B">
      <w:pPr>
        <w:pStyle w:val="ConsPlusNormal"/>
        <w:ind w:firstLine="709"/>
        <w:jc w:val="both"/>
        <w:rPr>
          <w:rFonts w:ascii="Times New Roman" w:hAnsi="Times New Roman" w:cs="Times New Roman"/>
          <w:sz w:val="24"/>
          <w:szCs w:val="24"/>
        </w:rPr>
      </w:pPr>
      <w:bookmarkStart w:id="164" w:name="_Toc40626766"/>
      <w:bookmarkStart w:id="165" w:name="_Toc81901163"/>
      <w:bookmarkStart w:id="166" w:name="_Toc88738092"/>
      <w:bookmarkStart w:id="167" w:name="_Toc109934235"/>
      <w:bookmarkEnd w:id="163"/>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4"/>
      <w:bookmarkEnd w:id="165"/>
      <w:bookmarkEnd w:id="166"/>
      <w:bookmarkEnd w:id="167"/>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847A3" w14:textId="77777777" w:rsidR="00B85E1B" w:rsidRDefault="00B85E1B">
      <w:r>
        <w:separator/>
      </w:r>
    </w:p>
    <w:p w14:paraId="5870EB9D" w14:textId="77777777" w:rsidR="00B85E1B" w:rsidRDefault="00B85E1B"/>
  </w:endnote>
  <w:endnote w:type="continuationSeparator" w:id="0">
    <w:p w14:paraId="0447F4F6" w14:textId="77777777" w:rsidR="00B85E1B" w:rsidRDefault="00B85E1B">
      <w:r>
        <w:continuationSeparator/>
      </w:r>
    </w:p>
    <w:p w14:paraId="578D463A" w14:textId="77777777" w:rsidR="00B85E1B" w:rsidRDefault="00B85E1B"/>
  </w:endnote>
  <w:endnote w:type="continuationNotice" w:id="1">
    <w:p w14:paraId="68AE7919" w14:textId="77777777" w:rsidR="00B85E1B" w:rsidRDefault="00B85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4701B107"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040C5B">
      <w:rPr>
        <w:noProof/>
        <w:lang w:val="en-US"/>
      </w:rPr>
      <w:t>4</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8C6C5" w14:textId="77777777" w:rsidR="00B85E1B" w:rsidRDefault="00B85E1B">
      <w:r>
        <w:separator/>
      </w:r>
    </w:p>
    <w:p w14:paraId="1FDE1D87" w14:textId="77777777" w:rsidR="00B85E1B" w:rsidRDefault="00B85E1B"/>
  </w:footnote>
  <w:footnote w:type="continuationSeparator" w:id="0">
    <w:p w14:paraId="015AE267" w14:textId="77777777" w:rsidR="00B85E1B" w:rsidRDefault="00B85E1B">
      <w:r>
        <w:continuationSeparator/>
      </w:r>
    </w:p>
    <w:p w14:paraId="16AC455D" w14:textId="77777777" w:rsidR="00B85E1B" w:rsidRDefault="00B85E1B"/>
  </w:footnote>
  <w:footnote w:type="continuationNotice" w:id="1">
    <w:p w14:paraId="60F536D2" w14:textId="77777777" w:rsidR="00B85E1B" w:rsidRDefault="00B85E1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0C5B"/>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84C"/>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5B"/>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1BD7"/>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1AC"/>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4F2"/>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1BB"/>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A10"/>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998"/>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7B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631"/>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585"/>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CE2"/>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6F44"/>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A7872"/>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378"/>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B66"/>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E6E"/>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30"/>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2BB"/>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A79"/>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790"/>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4A6"/>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6E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70B"/>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B67"/>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6962"/>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059E"/>
    <w:rsid w:val="00A9128D"/>
    <w:rsid w:val="00A9159F"/>
    <w:rsid w:val="00A9173A"/>
    <w:rsid w:val="00A91D13"/>
    <w:rsid w:val="00A91E77"/>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17DC7"/>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1125"/>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1B"/>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029"/>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83B"/>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8D6"/>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DFE"/>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2E08"/>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E88"/>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ABE"/>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E65"/>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09300675">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1BE50B20-0AF9-4735-92EA-055EEE30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43991</TotalTime>
  <Pages>1</Pages>
  <Words>4062</Words>
  <Characters>23156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27164</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134</cp:revision>
  <cp:lastPrinted>2020-08-04T13:00:00Z</cp:lastPrinted>
  <dcterms:created xsi:type="dcterms:W3CDTF">2018-07-19T11:11:00Z</dcterms:created>
  <dcterms:modified xsi:type="dcterms:W3CDTF">2025-01-13T10:49:00Z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