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6DA04" w14:textId="77777777" w:rsidR="00302359" w:rsidRDefault="00302359" w:rsidP="00302359">
      <w:pPr>
        <w:autoSpaceDE w:val="0"/>
        <w:autoSpaceDN w:val="0"/>
        <w:adjustRightInd w:val="0"/>
        <w:ind w:firstLine="709"/>
        <w:jc w:val="right"/>
      </w:pPr>
      <w:bookmarkStart w:id="0" w:name="_Toc293146740"/>
      <w:bookmarkStart w:id="1" w:name="_Toc417655656"/>
      <w:r>
        <w:t>ПРОЕКТ</w:t>
      </w:r>
    </w:p>
    <w:p w14:paraId="393A774B" w14:textId="390F78B0"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06184C">
        <w:t>9</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70ECF392" w:rsidR="00F651E1" w:rsidRPr="00AF1D95" w:rsidRDefault="0006184C" w:rsidP="00A54C59">
      <w:pPr>
        <w:jc w:val="center"/>
        <w:rPr>
          <w:b/>
        </w:rPr>
      </w:pPr>
      <w:r>
        <w:rPr>
          <w:b/>
        </w:rPr>
        <w:t>НОВОАРХАНГЕЛЬСКОГО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D75025">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D75025">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D75025">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D75025">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D75025">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D75025">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D75025">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D75025">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D75025">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D75025">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D75025">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D75025">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D75025">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D75025">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D75025">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14EAAD50" w14:textId="76296455" w:rsidR="00101BD7" w:rsidRPr="002749F3" w:rsidRDefault="00A45DD5" w:rsidP="00101BD7">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8C76EE">
        <w:rPr>
          <w:lang w:val="ru-RU" w:eastAsia="ru-RU"/>
        </w:rPr>
        <w:t>Новоархангельского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101BD7">
        <w:rPr>
          <w:lang w:val="ru-RU" w:eastAsia="ru-RU"/>
        </w:rPr>
        <w:t>два</w:t>
      </w:r>
      <w:r w:rsidR="004C5378" w:rsidRPr="002749F3">
        <w:rPr>
          <w:lang w:val="ru-RU" w:eastAsia="ru-RU"/>
        </w:rPr>
        <w:t xml:space="preserve"> населенны</w:t>
      </w:r>
      <w:r w:rsidR="004C5378">
        <w:rPr>
          <w:lang w:val="ru-RU" w:eastAsia="ru-RU"/>
        </w:rPr>
        <w:t>х</w:t>
      </w:r>
      <w:r w:rsidR="004C5378" w:rsidRPr="002749F3">
        <w:rPr>
          <w:lang w:val="ru-RU" w:eastAsia="ru-RU"/>
        </w:rPr>
        <w:t xml:space="preserve"> пункт</w:t>
      </w:r>
      <w:r w:rsidR="00101BD7">
        <w:rPr>
          <w:lang w:val="ru-RU" w:eastAsia="ru-RU"/>
        </w:rPr>
        <w:t>а</w:t>
      </w:r>
      <w:r w:rsidR="004C5378" w:rsidRPr="002749F3">
        <w:rPr>
          <w:lang w:val="ru-RU" w:eastAsia="ru-RU"/>
        </w:rPr>
        <w:t xml:space="preserve"> – </w:t>
      </w:r>
      <w:r w:rsidR="00101BD7">
        <w:rPr>
          <w:lang w:val="ru-RU" w:eastAsia="ru-RU"/>
        </w:rPr>
        <w:t>с. Новоархангелка, д. Авлы.</w:t>
      </w:r>
    </w:p>
    <w:p w14:paraId="7968A250" w14:textId="10868D62"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5E4C80A2"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8C76EE">
        <w:rPr>
          <w:lang w:val="ru-RU"/>
        </w:rPr>
        <w:t>Новоархангельского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44D34B69"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8C76EE">
        <w:rPr>
          <w:lang w:val="ru-RU"/>
        </w:rPr>
        <w:t>Новоархангельского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101BD7">
        <w:rPr>
          <w:color w:val="000000"/>
          <w:lang w:val="ru-RU"/>
        </w:rPr>
        <w:t>1211</w:t>
      </w:r>
      <w:r w:rsidR="00E25E88">
        <w:rPr>
          <w:color w:val="000000"/>
          <w:lang w:val="ru-RU"/>
        </w:rPr>
        <w:t xml:space="preserve"> </w:t>
      </w:r>
      <w:r w:rsidR="00945D4B" w:rsidRPr="002749F3">
        <w:t>человек.</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4016F" w14:textId="77777777" w:rsidR="00D75025" w:rsidRDefault="00D75025">
      <w:r>
        <w:separator/>
      </w:r>
    </w:p>
    <w:p w14:paraId="2F67D44B" w14:textId="77777777" w:rsidR="00D75025" w:rsidRDefault="00D75025"/>
  </w:endnote>
  <w:endnote w:type="continuationSeparator" w:id="0">
    <w:p w14:paraId="12272DF6" w14:textId="77777777" w:rsidR="00D75025" w:rsidRDefault="00D75025">
      <w:r>
        <w:continuationSeparator/>
      </w:r>
    </w:p>
    <w:p w14:paraId="041AEC3F" w14:textId="77777777" w:rsidR="00D75025" w:rsidRDefault="00D75025"/>
  </w:endnote>
  <w:endnote w:type="continuationNotice" w:id="1">
    <w:p w14:paraId="668FDBF7" w14:textId="77777777" w:rsidR="00D75025" w:rsidRDefault="00D75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01D6A2B3"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302359">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4028" w14:textId="77777777" w:rsidR="00D75025" w:rsidRDefault="00D75025">
      <w:r>
        <w:separator/>
      </w:r>
    </w:p>
    <w:p w14:paraId="44252DBA" w14:textId="77777777" w:rsidR="00D75025" w:rsidRDefault="00D75025"/>
  </w:footnote>
  <w:footnote w:type="continuationSeparator" w:id="0">
    <w:p w14:paraId="0837B54E" w14:textId="77777777" w:rsidR="00D75025" w:rsidRDefault="00D75025">
      <w:r>
        <w:continuationSeparator/>
      </w:r>
    </w:p>
    <w:p w14:paraId="5C33373E" w14:textId="77777777" w:rsidR="00D75025" w:rsidRDefault="00D75025"/>
  </w:footnote>
  <w:footnote w:type="continuationNotice" w:id="1">
    <w:p w14:paraId="7B03C549" w14:textId="77777777" w:rsidR="00D75025" w:rsidRDefault="00D750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35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5025"/>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16899324">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9A311D4-79C6-4FB0-8E43-24D75781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43990</TotalTime>
  <Pages>1</Pages>
  <Words>4050</Words>
  <Characters>23089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27085</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132</cp:revision>
  <cp:lastPrinted>2020-08-04T13:00:00Z</cp:lastPrinted>
  <dcterms:created xsi:type="dcterms:W3CDTF">2018-07-19T11:11:00Z</dcterms:created>
  <dcterms:modified xsi:type="dcterms:W3CDTF">2025-01-13T10:49:00Z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