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42F9" w14:textId="77777777" w:rsidR="00286BE9" w:rsidRDefault="00286BE9" w:rsidP="00286BE9">
      <w:pPr>
        <w:autoSpaceDE w:val="0"/>
        <w:autoSpaceDN w:val="0"/>
        <w:adjustRightInd w:val="0"/>
        <w:ind w:firstLine="709"/>
        <w:jc w:val="right"/>
      </w:pPr>
      <w:bookmarkStart w:id="0" w:name="_Toc293146740"/>
      <w:bookmarkStart w:id="1" w:name="_Toc417655656"/>
      <w:r>
        <w:t>ПРОЕКТ</w:t>
      </w:r>
    </w:p>
    <w:p w14:paraId="393A774B" w14:textId="6B60509B"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486F44">
        <w:t>6</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2FEE8F9A" w:rsidR="00F651E1" w:rsidRPr="00AF1D95" w:rsidRDefault="00486F44" w:rsidP="00A54C59">
      <w:pPr>
        <w:jc w:val="center"/>
        <w:rPr>
          <w:b/>
        </w:rPr>
      </w:pPr>
      <w:r>
        <w:rPr>
          <w:b/>
        </w:rPr>
        <w:t>КАЗАН</w:t>
      </w:r>
      <w:r w:rsidR="00564F30">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D33521">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D33521">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D33521">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D33521">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D33521">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D33521">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D33521">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D33521">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D33521">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D33521">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D33521">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D33521">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D33521">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D33521">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D33521">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7632B12B" w14:textId="34383652" w:rsidR="00950B67" w:rsidRPr="002749F3" w:rsidRDefault="00A45DD5" w:rsidP="00950B67">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486F44">
        <w:rPr>
          <w:lang w:val="ru-RU" w:eastAsia="ru-RU"/>
        </w:rPr>
        <w:t>Казан</w:t>
      </w:r>
      <w:r w:rsidR="002531BB">
        <w:rPr>
          <w:lang w:val="ru-RU" w:eastAsia="ru-RU"/>
        </w:rPr>
        <w:t>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486F44">
        <w:rPr>
          <w:lang w:val="ru-RU" w:eastAsia="ru-RU"/>
        </w:rPr>
        <w:t>три</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371A95">
        <w:rPr>
          <w:lang w:val="ru-RU" w:eastAsia="ru-RU"/>
        </w:rPr>
        <w:t>а</w:t>
      </w:r>
      <w:r w:rsidR="004C5378" w:rsidRPr="002749F3">
        <w:rPr>
          <w:lang w:val="ru-RU" w:eastAsia="ru-RU"/>
        </w:rPr>
        <w:t xml:space="preserve"> – </w:t>
      </w:r>
      <w:r w:rsidR="00950B67">
        <w:rPr>
          <w:lang w:val="ru-RU" w:eastAsia="ru-RU"/>
        </w:rPr>
        <w:t xml:space="preserve">с. </w:t>
      </w:r>
      <w:r w:rsidR="00486F44">
        <w:rPr>
          <w:lang w:val="ru-RU" w:eastAsia="ru-RU"/>
        </w:rPr>
        <w:t>Казанка</w:t>
      </w:r>
      <w:r w:rsidR="00950B67">
        <w:rPr>
          <w:lang w:val="ru-RU" w:eastAsia="ru-RU"/>
        </w:rPr>
        <w:t xml:space="preserve">, д. </w:t>
      </w:r>
      <w:r w:rsidR="00486F44">
        <w:rPr>
          <w:lang w:val="ru-RU" w:eastAsia="ru-RU"/>
        </w:rPr>
        <w:t>Квасовка</w:t>
      </w:r>
      <w:r w:rsidR="00950B67">
        <w:rPr>
          <w:lang w:val="ru-RU" w:eastAsia="ru-RU"/>
        </w:rPr>
        <w:t xml:space="preserve">, д. </w:t>
      </w:r>
      <w:r w:rsidR="00486F44">
        <w:rPr>
          <w:lang w:val="ru-RU" w:eastAsia="ru-RU"/>
        </w:rPr>
        <w:t>Матюшино</w:t>
      </w:r>
      <w:r w:rsidR="00950B67">
        <w:rPr>
          <w:lang w:val="ru-RU" w:eastAsia="ru-RU"/>
        </w:rPr>
        <w:t>.</w:t>
      </w:r>
    </w:p>
    <w:p w14:paraId="7968A250" w14:textId="6233BEFC"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5E1694DB"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E85ABE">
        <w:rPr>
          <w:lang w:val="ru-RU"/>
        </w:rPr>
        <w:t>Казан</w:t>
      </w:r>
      <w:r w:rsidR="002531BB">
        <w:rPr>
          <w:lang w:val="ru-RU"/>
        </w:rPr>
        <w:t xml:space="preserve">ского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51ABDA43"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8B34A6">
        <w:rPr>
          <w:lang w:val="ru-RU"/>
        </w:rPr>
        <w:t>Казан</w:t>
      </w:r>
      <w:r w:rsidR="00562E6E">
        <w:rPr>
          <w:lang w:val="ru-RU"/>
        </w:rPr>
        <w:t>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562E6E">
        <w:rPr>
          <w:color w:val="000000"/>
          <w:lang w:val="ru-RU"/>
        </w:rPr>
        <w:t>1</w:t>
      </w:r>
      <w:r w:rsidR="008B34A6">
        <w:rPr>
          <w:color w:val="000000"/>
          <w:lang w:val="ru-RU"/>
        </w:rPr>
        <w:t>636</w:t>
      </w:r>
      <w:r w:rsidR="00E25E88">
        <w:rPr>
          <w:color w:val="00000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8AEA" w14:textId="77777777" w:rsidR="00D33521" w:rsidRDefault="00D33521">
      <w:r>
        <w:separator/>
      </w:r>
    </w:p>
    <w:p w14:paraId="1AABFA1E" w14:textId="77777777" w:rsidR="00D33521" w:rsidRDefault="00D33521"/>
  </w:endnote>
  <w:endnote w:type="continuationSeparator" w:id="0">
    <w:p w14:paraId="6E8A6F96" w14:textId="77777777" w:rsidR="00D33521" w:rsidRDefault="00D33521">
      <w:r>
        <w:continuationSeparator/>
      </w:r>
    </w:p>
    <w:p w14:paraId="4FE7B125" w14:textId="77777777" w:rsidR="00D33521" w:rsidRDefault="00D33521"/>
  </w:endnote>
  <w:endnote w:type="continuationNotice" w:id="1">
    <w:p w14:paraId="08B99F09" w14:textId="77777777" w:rsidR="00D33521" w:rsidRDefault="00D33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2F5E5329"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86BE9">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E36D" w14:textId="77777777" w:rsidR="00D33521" w:rsidRDefault="00D33521">
      <w:r>
        <w:separator/>
      </w:r>
    </w:p>
    <w:p w14:paraId="67CCBDAA" w14:textId="77777777" w:rsidR="00D33521" w:rsidRDefault="00D33521"/>
  </w:footnote>
  <w:footnote w:type="continuationSeparator" w:id="0">
    <w:p w14:paraId="533B04C9" w14:textId="77777777" w:rsidR="00D33521" w:rsidRDefault="00D33521">
      <w:r>
        <w:continuationSeparator/>
      </w:r>
    </w:p>
    <w:p w14:paraId="1A33848A" w14:textId="77777777" w:rsidR="00D33521" w:rsidRDefault="00D33521"/>
  </w:footnote>
  <w:footnote w:type="continuationNotice" w:id="1">
    <w:p w14:paraId="02A22710" w14:textId="77777777" w:rsidR="00D33521" w:rsidRDefault="00D335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BE9"/>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47F"/>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1A95"/>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612"/>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521"/>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6F0"/>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2725198">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66EA481C-F1D8-4B35-9CF0-02D35D93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43982</TotalTime>
  <Pages>1</Pages>
  <Words>4047</Words>
  <Characters>23070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27063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129</cp:revision>
  <cp:lastPrinted>2020-08-04T13:00:00Z</cp:lastPrinted>
  <dcterms:created xsi:type="dcterms:W3CDTF">2018-07-19T11:11:00Z</dcterms:created>
  <dcterms:modified xsi:type="dcterms:W3CDTF">2025-01-13T10:50:00Z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