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EE3C8" w14:textId="77777777" w:rsidR="00FC178E" w:rsidRDefault="00FC178E" w:rsidP="00FC178E">
      <w:pPr>
        <w:autoSpaceDE w:val="0"/>
        <w:autoSpaceDN w:val="0"/>
        <w:adjustRightInd w:val="0"/>
        <w:ind w:firstLine="709"/>
        <w:jc w:val="right"/>
      </w:pPr>
      <w:bookmarkStart w:id="0" w:name="_Toc293146740"/>
      <w:bookmarkStart w:id="1" w:name="_Toc417655656"/>
      <w:r>
        <w:t>ПРОЕКТ</w:t>
      </w:r>
    </w:p>
    <w:p w14:paraId="393A774B" w14:textId="13E6A5AB" w:rsidR="0089070A" w:rsidRPr="00160CFF" w:rsidRDefault="0089070A" w:rsidP="0089070A">
      <w:pPr>
        <w:autoSpaceDE w:val="0"/>
        <w:autoSpaceDN w:val="0"/>
        <w:adjustRightInd w:val="0"/>
        <w:ind w:firstLine="709"/>
        <w:jc w:val="right"/>
      </w:pPr>
      <w:bookmarkStart w:id="2" w:name="_GoBack"/>
      <w:bookmarkEnd w:id="2"/>
      <w:r w:rsidRPr="00160CFF">
        <w:t xml:space="preserve">Приложение </w:t>
      </w:r>
      <w:r w:rsidR="002444F2">
        <w:t xml:space="preserve">№ </w:t>
      </w:r>
      <w:r w:rsidR="00295A10">
        <w:t>7</w:t>
      </w:r>
    </w:p>
    <w:p w14:paraId="12FF4BB8" w14:textId="77777777" w:rsidR="0089070A" w:rsidRPr="00160CFF" w:rsidRDefault="0089070A" w:rsidP="0089070A">
      <w:pPr>
        <w:autoSpaceDE w:val="0"/>
        <w:autoSpaceDN w:val="0"/>
        <w:adjustRightInd w:val="0"/>
        <w:ind w:firstLine="709"/>
        <w:jc w:val="right"/>
      </w:pPr>
      <w:r w:rsidRPr="00160CFF">
        <w:t>к постановлению Администрации</w:t>
      </w:r>
    </w:p>
    <w:p w14:paraId="570EB334" w14:textId="77777777" w:rsidR="0089070A" w:rsidRDefault="0089070A" w:rsidP="0089070A">
      <w:pPr>
        <w:autoSpaceDE w:val="0"/>
        <w:autoSpaceDN w:val="0"/>
        <w:adjustRightInd w:val="0"/>
        <w:ind w:firstLine="709"/>
        <w:jc w:val="right"/>
      </w:pPr>
      <w:r>
        <w:t xml:space="preserve">Любинского муниципального района </w:t>
      </w:r>
    </w:p>
    <w:p w14:paraId="670892A8" w14:textId="52D1D615" w:rsidR="0089070A" w:rsidRPr="00160CFF" w:rsidRDefault="0089070A" w:rsidP="0089070A">
      <w:pPr>
        <w:autoSpaceDE w:val="0"/>
        <w:autoSpaceDN w:val="0"/>
        <w:adjustRightInd w:val="0"/>
        <w:ind w:firstLine="709"/>
        <w:jc w:val="right"/>
      </w:pPr>
      <w:r>
        <w:t>Омской области</w:t>
      </w:r>
    </w:p>
    <w:p w14:paraId="4EEF1571" w14:textId="77777777" w:rsidR="0089070A" w:rsidRPr="00160CFF" w:rsidRDefault="0089070A" w:rsidP="0089070A">
      <w:pPr>
        <w:autoSpaceDE w:val="0"/>
        <w:autoSpaceDN w:val="0"/>
        <w:adjustRightInd w:val="0"/>
        <w:ind w:firstLine="709"/>
        <w:jc w:val="right"/>
        <w:rPr>
          <w:color w:val="000000"/>
        </w:rPr>
      </w:pPr>
      <w:r w:rsidRPr="00160CFF">
        <w:t>от _______________ года № _______</w:t>
      </w:r>
    </w:p>
    <w:p w14:paraId="451664CB" w14:textId="77777777" w:rsidR="0089070A" w:rsidRPr="00160CFF" w:rsidRDefault="0089070A" w:rsidP="0089070A">
      <w:pPr>
        <w:spacing w:line="276" w:lineRule="auto"/>
        <w:ind w:left="2694"/>
        <w:rPr>
          <w:rFonts w:ascii="Tahoma" w:hAnsi="Tahoma" w:cs="Tahoma"/>
          <w:b/>
          <w:strike/>
        </w:rPr>
      </w:pPr>
    </w:p>
    <w:p w14:paraId="63758232" w14:textId="77777777" w:rsidR="00F651E1" w:rsidRPr="00AF1D95" w:rsidRDefault="00F651E1" w:rsidP="00FB30E2">
      <w:pPr>
        <w:ind w:left="2694"/>
        <w:rPr>
          <w:b/>
        </w:rPr>
      </w:pPr>
    </w:p>
    <w:p w14:paraId="2E109407" w14:textId="77777777" w:rsidR="00F651E1" w:rsidRPr="00AF1D95" w:rsidRDefault="00F651E1" w:rsidP="00FB30E2">
      <w:pPr>
        <w:ind w:left="2694"/>
        <w:rPr>
          <w:b/>
        </w:rPr>
      </w:pPr>
    </w:p>
    <w:p w14:paraId="377617A3" w14:textId="77777777" w:rsidR="00F651E1" w:rsidRPr="00AF1D95" w:rsidRDefault="00F651E1" w:rsidP="00FB30E2">
      <w:pPr>
        <w:ind w:left="2694"/>
        <w:rPr>
          <w:b/>
        </w:rPr>
      </w:pPr>
    </w:p>
    <w:p w14:paraId="4875A44D" w14:textId="77777777" w:rsidR="00F651E1" w:rsidRPr="00AF1D95" w:rsidRDefault="00F651E1" w:rsidP="00FB30E2">
      <w:pPr>
        <w:ind w:left="2694"/>
        <w:rPr>
          <w:b/>
        </w:rPr>
      </w:pPr>
    </w:p>
    <w:p w14:paraId="642D00E0" w14:textId="77777777" w:rsidR="00F651E1" w:rsidRPr="00AF1D95" w:rsidRDefault="00F651E1" w:rsidP="00FB30E2">
      <w:pPr>
        <w:ind w:left="2694"/>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77777777" w:rsidR="00F651E1" w:rsidRPr="00AF1D95" w:rsidRDefault="00F651E1" w:rsidP="00FB30E2">
      <w:pPr>
        <w:ind w:left="2694"/>
        <w:rPr>
          <w:b/>
        </w:rPr>
      </w:pPr>
    </w:p>
    <w:p w14:paraId="4D0B9E8B" w14:textId="77777777" w:rsidR="00F651E1" w:rsidRPr="00AF1D95" w:rsidRDefault="00F651E1" w:rsidP="00FB30E2">
      <w:pPr>
        <w:ind w:left="2694"/>
        <w:rPr>
          <w:b/>
        </w:rPr>
      </w:pPr>
    </w:p>
    <w:p w14:paraId="101DE887" w14:textId="77777777" w:rsidR="00CE2C98" w:rsidRDefault="00CE2C98" w:rsidP="00A54C59">
      <w:pPr>
        <w:jc w:val="center"/>
        <w:rPr>
          <w:b/>
        </w:rPr>
      </w:pPr>
      <w:r>
        <w:rPr>
          <w:b/>
        </w:rPr>
        <w:t xml:space="preserve">МЕСТНЫЕ </w:t>
      </w:r>
      <w:r w:rsidR="00F13012" w:rsidRPr="00AF1D95">
        <w:rPr>
          <w:b/>
        </w:rPr>
        <w:t xml:space="preserve">НОРМАТИВЫ </w:t>
      </w:r>
    </w:p>
    <w:p w14:paraId="42E08DCD" w14:textId="0ACA5B51" w:rsidR="0089070A" w:rsidRDefault="00F13012" w:rsidP="00A54C59">
      <w:pPr>
        <w:jc w:val="center"/>
        <w:rPr>
          <w:b/>
        </w:rPr>
      </w:pPr>
      <w:r w:rsidRPr="00AF1D95">
        <w:rPr>
          <w:b/>
        </w:rPr>
        <w:t>ГРАДОСТРОИТЕЛЬНОГО ПРОЕКТИРОВАНИЯ</w:t>
      </w:r>
      <w:r w:rsidR="00F12162" w:rsidRPr="00AF1D95">
        <w:rPr>
          <w:b/>
        </w:rPr>
        <w:t xml:space="preserve"> </w:t>
      </w:r>
    </w:p>
    <w:p w14:paraId="72468947" w14:textId="6A621AEE" w:rsidR="00F651E1" w:rsidRPr="00AF1D95" w:rsidRDefault="00486F44" w:rsidP="00A54C59">
      <w:pPr>
        <w:jc w:val="center"/>
        <w:rPr>
          <w:b/>
        </w:rPr>
      </w:pPr>
      <w:r>
        <w:rPr>
          <w:b/>
        </w:rPr>
        <w:t>КА</w:t>
      </w:r>
      <w:r w:rsidR="00295A10">
        <w:rPr>
          <w:b/>
        </w:rPr>
        <w:t>МЫШЛОВ</w:t>
      </w:r>
      <w:r w:rsidR="00564F30">
        <w:rPr>
          <w:b/>
        </w:rPr>
        <w:t>СКОГО</w:t>
      </w:r>
      <w:r w:rsidR="00EB11E5">
        <w:rPr>
          <w:b/>
        </w:rPr>
        <w:t xml:space="preserve"> СЕЛЬСКОГО</w:t>
      </w:r>
      <w:r w:rsidR="001C3C3C" w:rsidRPr="00AF1D95">
        <w:rPr>
          <w:b/>
        </w:rPr>
        <w:t xml:space="preserve"> ПОСЕЛЕНИЯ</w:t>
      </w:r>
    </w:p>
    <w:p w14:paraId="03185F96" w14:textId="37D5892F"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77777777"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7C5A86D8" w14:textId="77777777" w:rsidR="0092110B" w:rsidRDefault="001203F0">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37F4124B" w14:textId="77777777" w:rsidR="0092110B" w:rsidRDefault="001203F0">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296E8A9C" w14:textId="12EFAAB2" w:rsidR="0092110B" w:rsidRDefault="001203F0">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10C84177" w14:textId="77777777" w:rsidR="0092110B" w:rsidRDefault="001203F0">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6D842DF2" w14:textId="13E9B15A" w:rsidR="0092110B" w:rsidRDefault="001203F0">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5F0C07">
          <w:rPr>
            <w:noProof/>
            <w:webHidden/>
          </w:rPr>
          <w:t>6</w:t>
        </w:r>
      </w:hyperlink>
    </w:p>
    <w:p w14:paraId="02E39434" w14:textId="73859E39" w:rsidR="0092110B" w:rsidRDefault="001203F0">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DD508C">
          <w:rPr>
            <w:noProof/>
            <w:webHidden/>
          </w:rPr>
          <w:t>8</w:t>
        </w:r>
      </w:hyperlink>
    </w:p>
    <w:p w14:paraId="6FB948F5" w14:textId="0B786B29" w:rsidR="0092110B" w:rsidRDefault="001203F0">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DD508C">
          <w:rPr>
            <w:noProof/>
            <w:webHidden/>
          </w:rPr>
          <w:t>8</w:t>
        </w:r>
      </w:hyperlink>
    </w:p>
    <w:p w14:paraId="3230D671" w14:textId="03AA9763" w:rsidR="0092110B" w:rsidRDefault="001203F0">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DD508C">
          <w:rPr>
            <w:noProof/>
            <w:webHidden/>
          </w:rPr>
          <w:t>8</w:t>
        </w:r>
      </w:hyperlink>
    </w:p>
    <w:p w14:paraId="169F8C23" w14:textId="5203395B" w:rsidR="0092110B" w:rsidRDefault="001203F0">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DD508C">
          <w:rPr>
            <w:noProof/>
            <w:webHidden/>
          </w:rPr>
          <w:t>8</w:t>
        </w:r>
      </w:hyperlink>
    </w:p>
    <w:p w14:paraId="01CFE174" w14:textId="0B770730" w:rsidR="0092110B" w:rsidRDefault="001203F0">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DD508C">
          <w:rPr>
            <w:noProof/>
            <w:webHidden/>
          </w:rPr>
          <w:t>8</w:t>
        </w:r>
      </w:hyperlink>
    </w:p>
    <w:p w14:paraId="1F08BE3D" w14:textId="6840D90C" w:rsidR="0092110B" w:rsidRDefault="001203F0">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DD508C">
          <w:rPr>
            <w:noProof/>
            <w:webHidden/>
          </w:rPr>
          <w:t>8</w:t>
        </w:r>
      </w:hyperlink>
    </w:p>
    <w:p w14:paraId="2D76EC40" w14:textId="6194B625" w:rsidR="0092110B" w:rsidRDefault="001203F0">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DD508C">
          <w:rPr>
            <w:noProof/>
            <w:webHidden/>
          </w:rPr>
          <w:t>8</w:t>
        </w:r>
      </w:hyperlink>
    </w:p>
    <w:p w14:paraId="465225AC" w14:textId="293D97D3" w:rsidR="0092110B" w:rsidRDefault="001203F0">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DD508C">
          <w:rPr>
            <w:noProof/>
            <w:webHidden/>
          </w:rPr>
          <w:t>8</w:t>
        </w:r>
      </w:hyperlink>
    </w:p>
    <w:p w14:paraId="587C09D4" w14:textId="257F8FB6" w:rsidR="0092110B" w:rsidRDefault="001203F0">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DD508C">
          <w:rPr>
            <w:b w:val="0"/>
            <w:noProof/>
            <w:webHidden/>
          </w:rPr>
          <w:t>9</w:t>
        </w:r>
      </w:hyperlink>
    </w:p>
    <w:p w14:paraId="2991FBC2" w14:textId="0955F1D1" w:rsidR="0092110B" w:rsidRDefault="001203F0">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92110B">
          <w:rPr>
            <w:noProof/>
            <w:webHidden/>
          </w:rPr>
          <w:t>1</w:t>
        </w:r>
        <w:r w:rsidR="0092110B">
          <w:rPr>
            <w:noProof/>
            <w:webHidden/>
          </w:rPr>
          <w:fldChar w:fldCharType="end"/>
        </w:r>
      </w:hyperlink>
      <w:r w:rsidR="00DD508C">
        <w:rPr>
          <w:noProof/>
        </w:rPr>
        <w:t>1</w:t>
      </w:r>
    </w:p>
    <w:p w14:paraId="4EAAEEA5" w14:textId="1848CF49"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2749F3">
        <w:rPr>
          <w:lang w:val="ru-RU"/>
        </w:rPr>
        <w:t>Территориальная д</w:t>
      </w:r>
      <w:r w:rsidR="00377928" w:rsidRPr="002749F3">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1562ADA6" w:rsidR="003E7E5E" w:rsidRPr="002749F3" w:rsidRDefault="00992DAF" w:rsidP="000B2D19">
      <w:pPr>
        <w:pStyle w:val="a8"/>
        <w:spacing w:before="0" w:after="0"/>
        <w:ind w:firstLine="709"/>
        <w:rPr>
          <w:lang w:val="ru-RU"/>
        </w:rPr>
      </w:pPr>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302DFAA1" w14:textId="00AE4DEF"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39F071FD" w14:textId="77777777" w:rsidR="00296F29" w:rsidRPr="002749F3" w:rsidRDefault="00296F29" w:rsidP="00296F29">
      <w:pPr>
        <w:pStyle w:val="a8"/>
        <w:spacing w:before="0" w:after="0"/>
        <w:ind w:firstLine="709"/>
      </w:pPr>
    </w:p>
    <w:p w14:paraId="7ED7CDA3" w14:textId="5C4402B0" w:rsidR="00296F29" w:rsidRDefault="0018034C" w:rsidP="00296F29">
      <w:pPr>
        <w:pStyle w:val="21"/>
        <w:numPr>
          <w:ilvl w:val="1"/>
          <w:numId w:val="22"/>
        </w:numPr>
        <w:spacing w:before="0" w:after="0"/>
        <w:ind w:left="0" w:firstLine="709"/>
        <w:jc w:val="both"/>
        <w:rPr>
          <w:sz w:val="26"/>
          <w:szCs w:val="26"/>
          <w:lang w:val="ru-RU"/>
        </w:rPr>
      </w:pPr>
      <w:bookmarkStart w:id="59" w:name="_Toc88738081"/>
      <w:bookmarkStart w:id="60" w:name="_Toc109934224"/>
      <w:r>
        <w:rPr>
          <w:sz w:val="26"/>
          <w:szCs w:val="26"/>
          <w:lang w:val="ru-RU"/>
        </w:rPr>
        <w:t xml:space="preserve"> ПРЕДЕЛЬНЫЕ ЗНАЧЕНИЯ </w:t>
      </w:r>
      <w:r w:rsidR="007A1433" w:rsidRPr="002749F3">
        <w:rPr>
          <w:sz w:val="26"/>
          <w:szCs w:val="26"/>
          <w:lang w:val="ru-RU"/>
        </w:rPr>
        <w:t>РАСЧЕТНЫ</w:t>
      </w:r>
      <w:r>
        <w:rPr>
          <w:sz w:val="26"/>
          <w:szCs w:val="26"/>
          <w:lang w:val="ru-RU"/>
        </w:rPr>
        <w:t>Х</w:t>
      </w:r>
      <w:r w:rsidR="007A1433" w:rsidRPr="002749F3">
        <w:rPr>
          <w:sz w:val="26"/>
          <w:szCs w:val="26"/>
          <w:lang w:val="ru-RU"/>
        </w:rPr>
        <w:t xml:space="preserve"> ПОКАЗАТЕЛ</w:t>
      </w:r>
      <w:r>
        <w:rPr>
          <w:sz w:val="26"/>
          <w:szCs w:val="26"/>
          <w:lang w:val="ru-RU"/>
        </w:rPr>
        <w:t>ЕЙ</w:t>
      </w:r>
      <w:r w:rsidR="007A1433" w:rsidRPr="002749F3">
        <w:rPr>
          <w:sz w:val="26"/>
          <w:szCs w:val="26"/>
          <w:lang w:val="ru-RU"/>
        </w:rPr>
        <w:t xml:space="preserve"> МИНИМАЛЬНО ДОПУСТИМОГО УРОВНЯ ОБЕСПЕЧЕННОСТИ ОБЪЕКТАМИ МЕСТНОГО ЗНАЧЕНИЯ </w:t>
      </w:r>
      <w:r w:rsidR="008F098D" w:rsidRPr="002749F3">
        <w:rPr>
          <w:sz w:val="26"/>
          <w:szCs w:val="26"/>
          <w:lang w:val="ru-RU"/>
        </w:rPr>
        <w:t>ПОСЕЛЕНИЯ</w:t>
      </w:r>
      <w:r w:rsidR="000977F4" w:rsidRPr="002749F3">
        <w:rPr>
          <w:sz w:val="26"/>
          <w:szCs w:val="26"/>
          <w:lang w:val="ru-RU"/>
        </w:rPr>
        <w:t xml:space="preserve"> И</w:t>
      </w:r>
      <w:r w:rsidR="000A10C8" w:rsidRPr="002749F3">
        <w:rPr>
          <w:sz w:val="26"/>
          <w:szCs w:val="26"/>
          <w:lang w:val="ru-RU"/>
        </w:rPr>
        <w:t xml:space="preserve"> </w:t>
      </w:r>
      <w:r>
        <w:rPr>
          <w:sz w:val="26"/>
          <w:szCs w:val="26"/>
          <w:lang w:val="ru-RU"/>
        </w:rPr>
        <w:t xml:space="preserve">ПРЕДЕЛЬНЫЕ ЗНАЧЕНИЯ </w:t>
      </w:r>
      <w:r w:rsidR="000A10C8" w:rsidRPr="002749F3">
        <w:rPr>
          <w:sz w:val="26"/>
          <w:szCs w:val="26"/>
          <w:lang w:val="ru-RU"/>
        </w:rPr>
        <w:t>РАСЧЕТНЫ</w:t>
      </w:r>
      <w:r>
        <w:rPr>
          <w:sz w:val="26"/>
          <w:szCs w:val="26"/>
          <w:lang w:val="ru-RU"/>
        </w:rPr>
        <w:t>Х</w:t>
      </w:r>
      <w:r w:rsidR="000A10C8" w:rsidRPr="002749F3">
        <w:rPr>
          <w:sz w:val="26"/>
          <w:szCs w:val="26"/>
          <w:lang w:val="ru-RU"/>
        </w:rPr>
        <w:t xml:space="preserve"> ПОКАЗАТЕЛ</w:t>
      </w:r>
      <w:r>
        <w:rPr>
          <w:sz w:val="26"/>
          <w:szCs w:val="26"/>
          <w:lang w:val="ru-RU"/>
        </w:rPr>
        <w:t>ЕЙ</w:t>
      </w:r>
      <w:r w:rsidR="000A10C8" w:rsidRPr="002749F3">
        <w:rPr>
          <w:sz w:val="26"/>
          <w:szCs w:val="26"/>
          <w:lang w:val="ru-RU"/>
        </w:rPr>
        <w:t xml:space="preserve"> </w:t>
      </w:r>
      <w:r w:rsidR="007A1433"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Pr>
          <w:sz w:val="26"/>
          <w:szCs w:val="26"/>
          <w:lang w:val="ru-RU"/>
        </w:rPr>
        <w:t xml:space="preserve"> </w:t>
      </w:r>
      <w:r w:rsidR="001615C8">
        <w:rPr>
          <w:sz w:val="26"/>
          <w:szCs w:val="26"/>
          <w:lang w:val="ru-RU"/>
        </w:rPr>
        <w:t xml:space="preserve">СЕЛЬСКОГО </w:t>
      </w:r>
      <w:r>
        <w:rPr>
          <w:sz w:val="26"/>
          <w:szCs w:val="26"/>
          <w:lang w:val="ru-RU"/>
        </w:rPr>
        <w:t>ПОСЕЛЕНИЯ</w:t>
      </w:r>
      <w:r w:rsidR="000A10C8" w:rsidRPr="002749F3">
        <w:rPr>
          <w:sz w:val="26"/>
          <w:szCs w:val="26"/>
          <w:lang w:val="ru-RU"/>
        </w:rPr>
        <w:t xml:space="preserve"> </w:t>
      </w:r>
      <w:bookmarkEnd w:id="59"/>
      <w:bookmarkEnd w:id="60"/>
    </w:p>
    <w:p w14:paraId="1458E14F" w14:textId="40FB2C1B"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14:paraId="66E98D7D" w14:textId="7440BEC4" w:rsidR="0012045F" w:rsidRDefault="0012045F" w:rsidP="00174269">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72E368F6" w14:textId="77777777" w:rsidR="00174269" w:rsidRPr="002749F3" w:rsidRDefault="00174269" w:rsidP="00174269">
      <w:pPr>
        <w:pStyle w:val="a8"/>
        <w:spacing w:before="0" w:after="0"/>
        <w:ind w:firstLine="709"/>
      </w:pPr>
    </w:p>
    <w:p w14:paraId="2B6FD67C" w14:textId="77777777" w:rsidR="001803F0" w:rsidRPr="002749F3" w:rsidRDefault="00CB4013" w:rsidP="00174269">
      <w:pPr>
        <w:pStyle w:val="21"/>
        <w:numPr>
          <w:ilvl w:val="2"/>
          <w:numId w:val="22"/>
        </w:numPr>
        <w:spacing w:before="0" w:after="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7D92B0C9" w:rsidR="00CB4013" w:rsidRDefault="00CB4013" w:rsidP="0034551E">
      <w:pPr>
        <w:pStyle w:val="af2"/>
        <w:spacing w:before="0" w:after="0"/>
        <w:jc w:val="both"/>
        <w:rPr>
          <w:sz w:val="24"/>
          <w:szCs w:val="24"/>
        </w:rPr>
      </w:pPr>
      <w:r w:rsidRPr="00270ECF">
        <w:rPr>
          <w:sz w:val="24"/>
          <w:szCs w:val="24"/>
        </w:rPr>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00081BEF" w:rsidRPr="00270ECF">
        <w:rPr>
          <w:noProof/>
          <w:sz w:val="24"/>
          <w:szCs w:val="24"/>
        </w:rPr>
        <w:t>1</w:t>
      </w:r>
      <w:r w:rsidRPr="00270ECF">
        <w:rPr>
          <w:sz w:val="24"/>
          <w:szCs w:val="24"/>
        </w:rPr>
        <w:fldChar w:fldCharType="end"/>
      </w:r>
      <w:r w:rsidRPr="00270ECF">
        <w:rPr>
          <w:sz w:val="24"/>
          <w:szCs w:val="24"/>
        </w:rPr>
        <w:t xml:space="preserve"> – </w:t>
      </w:r>
      <w:r w:rsidR="0020213C" w:rsidRPr="00270ECF">
        <w:rPr>
          <w:sz w:val="24"/>
          <w:szCs w:val="24"/>
        </w:rPr>
        <w:t>Предельные значения р</w:t>
      </w:r>
      <w:r w:rsidR="004F04EB" w:rsidRPr="00270ECF">
        <w:rPr>
          <w:sz w:val="24"/>
          <w:szCs w:val="24"/>
        </w:rPr>
        <w:t>асчетны</w:t>
      </w:r>
      <w:r w:rsidR="0020213C" w:rsidRPr="00270ECF">
        <w:rPr>
          <w:sz w:val="24"/>
          <w:szCs w:val="24"/>
        </w:rPr>
        <w:t>х</w:t>
      </w:r>
      <w:r w:rsidR="004F04EB" w:rsidRPr="00270ECF">
        <w:rPr>
          <w:sz w:val="24"/>
          <w:szCs w:val="24"/>
        </w:rPr>
        <w:t xml:space="preserve"> показател</w:t>
      </w:r>
      <w:r w:rsidR="0020213C" w:rsidRPr="00270ECF">
        <w:rPr>
          <w:sz w:val="24"/>
          <w:szCs w:val="24"/>
        </w:rPr>
        <w:t>ей, устанавливаемые</w:t>
      </w:r>
      <w:r w:rsidR="004F04EB" w:rsidRPr="00270ECF">
        <w:rPr>
          <w:sz w:val="24"/>
          <w:szCs w:val="24"/>
        </w:rPr>
        <w:t xml:space="preserve"> для объектов </w:t>
      </w:r>
      <w:r w:rsidR="0020213C" w:rsidRPr="00270ECF">
        <w:rPr>
          <w:sz w:val="24"/>
          <w:szCs w:val="24"/>
        </w:rPr>
        <w:t xml:space="preserve">местного значения </w:t>
      </w:r>
      <w:r w:rsidR="00A11625">
        <w:rPr>
          <w:sz w:val="24"/>
          <w:szCs w:val="24"/>
        </w:rPr>
        <w:t xml:space="preserve">поселения </w:t>
      </w:r>
      <w:r w:rsidR="0020213C" w:rsidRPr="00270ECF">
        <w:rPr>
          <w:sz w:val="24"/>
          <w:szCs w:val="24"/>
        </w:rPr>
        <w:t>в области</w:t>
      </w:r>
      <w:r w:rsidR="001C5396" w:rsidRPr="00270ECF">
        <w:rPr>
          <w:sz w:val="24"/>
          <w:szCs w:val="24"/>
        </w:rPr>
        <w:t xml:space="preserve"> автомобильных дорог</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174269"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174269" w:rsidRDefault="008B69C1" w:rsidP="000711AF">
            <w:pPr>
              <w:jc w:val="center"/>
              <w:rPr>
                <w:b/>
                <w:sz w:val="20"/>
                <w:szCs w:val="20"/>
              </w:rPr>
            </w:pPr>
            <w:r w:rsidRPr="00174269">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174269" w:rsidRDefault="008B69C1" w:rsidP="000711AF">
            <w:pPr>
              <w:jc w:val="center"/>
              <w:rPr>
                <w:b/>
                <w:sz w:val="20"/>
                <w:szCs w:val="20"/>
              </w:rPr>
            </w:pPr>
            <w:r w:rsidRPr="00174269">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174269" w:rsidRDefault="008B69C1" w:rsidP="000711AF">
            <w:pPr>
              <w:jc w:val="center"/>
              <w:rPr>
                <w:b/>
                <w:sz w:val="20"/>
                <w:szCs w:val="20"/>
              </w:rPr>
            </w:pPr>
            <w:r w:rsidRPr="00174269">
              <w:rPr>
                <w:b/>
                <w:sz w:val="20"/>
                <w:szCs w:val="20"/>
              </w:rPr>
              <w:t>Значение расчетного показателя</w:t>
            </w:r>
          </w:p>
        </w:tc>
      </w:tr>
      <w:tr w:rsidR="002749F3" w:rsidRPr="00174269" w14:paraId="3B17759F" w14:textId="77777777" w:rsidTr="00754606">
        <w:tc>
          <w:tcPr>
            <w:tcW w:w="1767" w:type="pct"/>
            <w:shd w:val="clear" w:color="auto" w:fill="auto"/>
            <w:tcMar>
              <w:top w:w="57" w:type="dxa"/>
              <w:left w:w="57" w:type="dxa"/>
              <w:bottom w:w="57" w:type="dxa"/>
              <w:right w:w="57" w:type="dxa"/>
            </w:tcMar>
          </w:tcPr>
          <w:p w14:paraId="0EEF28BA" w14:textId="23D4335E" w:rsidR="00CB4013" w:rsidRPr="00174269" w:rsidRDefault="00203DC6" w:rsidP="000711AF">
            <w:pPr>
              <w:rPr>
                <w:sz w:val="20"/>
                <w:szCs w:val="20"/>
              </w:rPr>
            </w:pPr>
            <w:r w:rsidRPr="00174269">
              <w:rPr>
                <w:sz w:val="20"/>
                <w:szCs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07FA113C" w14:textId="54CA907A" w:rsidR="00CB4013" w:rsidRPr="00174269" w:rsidRDefault="00762197" w:rsidP="000711AF">
            <w:pPr>
              <w:rPr>
                <w:b/>
                <w:sz w:val="20"/>
                <w:szCs w:val="20"/>
              </w:rPr>
            </w:pPr>
            <w:r w:rsidRPr="00174269">
              <w:rPr>
                <w:sz w:val="20"/>
                <w:szCs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174269" w:rsidRDefault="00762197" w:rsidP="000711AF">
            <w:pPr>
              <w:rPr>
                <w:b/>
                <w:sz w:val="20"/>
                <w:szCs w:val="20"/>
              </w:rPr>
            </w:pPr>
            <w:r w:rsidRPr="00174269">
              <w:rPr>
                <w:sz w:val="20"/>
                <w:szCs w:val="20"/>
              </w:rPr>
              <w:t>3</w:t>
            </w:r>
            <w:r w:rsidR="008E1DBA" w:rsidRPr="00174269">
              <w:rPr>
                <w:sz w:val="20"/>
                <w:szCs w:val="20"/>
              </w:rPr>
              <w:t>30</w:t>
            </w:r>
          </w:p>
        </w:tc>
      </w:tr>
      <w:tr w:rsidR="009F6B22" w:rsidRPr="00174269" w14:paraId="04C05AB2" w14:textId="77777777" w:rsidTr="00754606">
        <w:tc>
          <w:tcPr>
            <w:tcW w:w="1767" w:type="pct"/>
            <w:shd w:val="clear" w:color="auto" w:fill="auto"/>
            <w:tcMar>
              <w:top w:w="57" w:type="dxa"/>
              <w:left w:w="57" w:type="dxa"/>
              <w:bottom w:w="57" w:type="dxa"/>
              <w:right w:w="57" w:type="dxa"/>
            </w:tcMar>
          </w:tcPr>
          <w:p w14:paraId="6E72C0D4" w14:textId="29AD0B68" w:rsidR="009F6B22" w:rsidRPr="00174269" w:rsidRDefault="009F6B22" w:rsidP="000711AF">
            <w:pPr>
              <w:rPr>
                <w:sz w:val="20"/>
                <w:szCs w:val="20"/>
              </w:rPr>
            </w:pPr>
            <w:r w:rsidRPr="00174269">
              <w:rPr>
                <w:sz w:val="20"/>
                <w:szCs w:val="20"/>
              </w:rPr>
              <w:t xml:space="preserve">Велосипедные дорожки </w:t>
            </w:r>
          </w:p>
        </w:tc>
        <w:tc>
          <w:tcPr>
            <w:tcW w:w="2122" w:type="pct"/>
            <w:shd w:val="clear" w:color="auto" w:fill="auto"/>
            <w:tcMar>
              <w:top w:w="57" w:type="dxa"/>
              <w:left w:w="57" w:type="dxa"/>
              <w:bottom w:w="57" w:type="dxa"/>
              <w:right w:w="57" w:type="dxa"/>
            </w:tcMar>
          </w:tcPr>
          <w:p w14:paraId="435C8059" w14:textId="375ED576" w:rsidR="009F6B22" w:rsidRPr="00174269" w:rsidRDefault="00A11625" w:rsidP="000711AF">
            <w:pPr>
              <w:rPr>
                <w:sz w:val="20"/>
                <w:szCs w:val="20"/>
              </w:rPr>
            </w:pPr>
            <w:r w:rsidRPr="00174269">
              <w:rPr>
                <w:sz w:val="20"/>
                <w:szCs w:val="20"/>
              </w:rPr>
              <w:t>Протяженность велосипедных дорожек в границах населенного пункта, км на количество проживающих</w:t>
            </w:r>
          </w:p>
        </w:tc>
        <w:tc>
          <w:tcPr>
            <w:tcW w:w="1111" w:type="pct"/>
            <w:tcBorders>
              <w:right w:val="single" w:sz="4" w:space="0" w:color="auto"/>
            </w:tcBorders>
            <w:shd w:val="clear" w:color="auto" w:fill="auto"/>
            <w:tcMar>
              <w:top w:w="57" w:type="dxa"/>
              <w:left w:w="57" w:type="dxa"/>
              <w:bottom w:w="57" w:type="dxa"/>
              <w:right w:w="57" w:type="dxa"/>
            </w:tcMar>
          </w:tcPr>
          <w:p w14:paraId="630D5EAD" w14:textId="77777777" w:rsidR="009F6B22" w:rsidRPr="00174269" w:rsidRDefault="00174269" w:rsidP="000711AF">
            <w:pPr>
              <w:rPr>
                <w:sz w:val="20"/>
                <w:szCs w:val="20"/>
              </w:rPr>
            </w:pPr>
            <w:r w:rsidRPr="00174269">
              <w:rPr>
                <w:sz w:val="20"/>
                <w:szCs w:val="20"/>
              </w:rPr>
              <w:t>При численности населенного пункта:</w:t>
            </w:r>
          </w:p>
          <w:p w14:paraId="10ECB2F7" w14:textId="77777777" w:rsidR="00174269" w:rsidRPr="00174269" w:rsidRDefault="00174269" w:rsidP="000711AF">
            <w:pPr>
              <w:rPr>
                <w:sz w:val="20"/>
                <w:szCs w:val="20"/>
              </w:rPr>
            </w:pPr>
            <w:r w:rsidRPr="00174269">
              <w:rPr>
                <w:sz w:val="20"/>
                <w:szCs w:val="20"/>
              </w:rPr>
              <w:t>от 6000 до 15000 человек – 1 км на каждые 2000 человек;</w:t>
            </w:r>
          </w:p>
          <w:p w14:paraId="4EB4AF92" w14:textId="28EC30D1" w:rsidR="00174269" w:rsidRPr="00174269" w:rsidRDefault="00174269" w:rsidP="00174269">
            <w:pPr>
              <w:rPr>
                <w:sz w:val="20"/>
                <w:szCs w:val="20"/>
              </w:rPr>
            </w:pPr>
            <w:r w:rsidRPr="00174269">
              <w:rPr>
                <w:sz w:val="20"/>
                <w:szCs w:val="20"/>
              </w:rPr>
              <w:t>от 15001 до 50000 человек – 1 км на каждые 3500 человек</w:t>
            </w:r>
          </w:p>
        </w:tc>
      </w:tr>
      <w:tr w:rsidR="00174269" w:rsidRPr="00174269" w14:paraId="20D0AFBF" w14:textId="77777777" w:rsidTr="00174269">
        <w:tc>
          <w:tcPr>
            <w:tcW w:w="5000" w:type="pct"/>
            <w:gridSpan w:val="3"/>
            <w:tcBorders>
              <w:right w:val="single" w:sz="4" w:space="0" w:color="auto"/>
            </w:tcBorders>
            <w:shd w:val="clear" w:color="auto" w:fill="auto"/>
            <w:tcMar>
              <w:top w:w="57" w:type="dxa"/>
              <w:left w:w="57" w:type="dxa"/>
              <w:bottom w:w="57" w:type="dxa"/>
              <w:right w:w="57" w:type="dxa"/>
            </w:tcMar>
          </w:tcPr>
          <w:p w14:paraId="04884D9A"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Примечания:</w:t>
            </w:r>
          </w:p>
          <w:p w14:paraId="7C15C9C9"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w:t>
            </w:r>
          </w:p>
          <w:p w14:paraId="7D14C4D9" w14:textId="6AEB10BD" w:rsidR="00174269" w:rsidRPr="00174269" w:rsidRDefault="00174269" w:rsidP="00174269">
            <w:pPr>
              <w:rPr>
                <w:sz w:val="20"/>
                <w:szCs w:val="20"/>
              </w:rPr>
            </w:pPr>
            <w:r w:rsidRPr="00174269">
              <w:rPr>
                <w:sz w:val="20"/>
                <w:szCs w:val="20"/>
              </w:rPr>
              <w:lastRenderedPageBreak/>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287766E5" w:rsidR="00070EAC" w:rsidRPr="00270ECF" w:rsidRDefault="00070EAC" w:rsidP="00070EAC">
      <w:pPr>
        <w:pStyle w:val="af2"/>
        <w:spacing w:after="0"/>
        <w:jc w:val="both"/>
        <w:rPr>
          <w:sz w:val="24"/>
          <w:szCs w:val="24"/>
        </w:rPr>
      </w:pPr>
      <w:r w:rsidRPr="00270ECF">
        <w:rPr>
          <w:sz w:val="24"/>
          <w:szCs w:val="24"/>
        </w:rPr>
        <w:lastRenderedPageBreak/>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Pr="00270ECF">
        <w:rPr>
          <w:noProof/>
          <w:sz w:val="24"/>
          <w:szCs w:val="24"/>
        </w:rPr>
        <w:t>2</w:t>
      </w:r>
      <w:r w:rsidRPr="00270ECF">
        <w:rPr>
          <w:sz w:val="24"/>
          <w:szCs w:val="24"/>
        </w:rPr>
        <w:fldChar w:fldCharType="end"/>
      </w:r>
      <w:r w:rsidRPr="00270ECF">
        <w:rPr>
          <w:sz w:val="24"/>
          <w:szCs w:val="24"/>
        </w:rPr>
        <w:t xml:space="preserve"> – </w:t>
      </w:r>
      <w:r w:rsidR="001C5396" w:rsidRPr="00270ECF">
        <w:rPr>
          <w:sz w:val="24"/>
          <w:szCs w:val="24"/>
        </w:rPr>
        <w:t xml:space="preserve">Предельные значения расчетных показателей </w:t>
      </w:r>
      <w:r w:rsidRPr="00270ECF">
        <w:rPr>
          <w:sz w:val="24"/>
          <w:szCs w:val="24"/>
        </w:rPr>
        <w:t xml:space="preserve">минимально допустимого уровня обеспеченности местами </w:t>
      </w:r>
      <w:r w:rsidR="00174269">
        <w:rPr>
          <w:sz w:val="24"/>
          <w:szCs w:val="24"/>
        </w:rPr>
        <w:t xml:space="preserve">постоянного </w:t>
      </w:r>
      <w:r w:rsidRPr="00270ECF">
        <w:rPr>
          <w:sz w:val="24"/>
          <w:szCs w:val="24"/>
        </w:rPr>
        <w:t>хранения индивидуальных транспортных средств</w:t>
      </w:r>
      <w:r w:rsidR="007E3DF2" w:rsidRPr="00270ECF">
        <w:rPr>
          <w:sz w:val="24"/>
          <w:szCs w:val="24"/>
        </w:rPr>
        <w:t xml:space="preserve"> (машино-местами для парковки легковых автомобилей)</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749F3" w:rsidRPr="00174269"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174269" w:rsidRDefault="00070EAC" w:rsidP="001C0C8B">
            <w:pPr>
              <w:jc w:val="center"/>
              <w:rPr>
                <w:b/>
                <w:sz w:val="20"/>
                <w:szCs w:val="20"/>
              </w:rPr>
            </w:pPr>
            <w:r w:rsidRPr="00174269">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174269" w:rsidRDefault="00070EAC" w:rsidP="001C0C8B">
            <w:pPr>
              <w:jc w:val="center"/>
              <w:rPr>
                <w:b/>
                <w:sz w:val="20"/>
                <w:szCs w:val="20"/>
              </w:rPr>
            </w:pPr>
            <w:r w:rsidRPr="00174269">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174269" w:rsidRDefault="00070EAC" w:rsidP="00070EAC">
            <w:pPr>
              <w:jc w:val="center"/>
              <w:rPr>
                <w:b/>
                <w:sz w:val="20"/>
                <w:szCs w:val="20"/>
              </w:rPr>
            </w:pPr>
            <w:r w:rsidRPr="00174269">
              <w:rPr>
                <w:b/>
                <w:sz w:val="20"/>
                <w:szCs w:val="20"/>
              </w:rPr>
              <w:t>Значение расчетного показателя</w:t>
            </w:r>
          </w:p>
        </w:tc>
      </w:tr>
      <w:tr w:rsidR="002749F3" w:rsidRPr="00174269" w14:paraId="223C4E21" w14:textId="77777777" w:rsidTr="0012045F">
        <w:trPr>
          <w:tblHeader/>
        </w:trPr>
        <w:tc>
          <w:tcPr>
            <w:tcW w:w="1844" w:type="pct"/>
            <w:shd w:val="clear" w:color="auto" w:fill="auto"/>
            <w:tcMar>
              <w:top w:w="57" w:type="dxa"/>
              <w:left w:w="57" w:type="dxa"/>
              <w:bottom w:w="57" w:type="dxa"/>
              <w:right w:w="57" w:type="dxa"/>
            </w:tcMar>
          </w:tcPr>
          <w:p w14:paraId="2F5402AD" w14:textId="4FCABFF3" w:rsidR="00AB5EF5" w:rsidRPr="00174269" w:rsidRDefault="00AB5EF5" w:rsidP="007E3DF2">
            <w:pPr>
              <w:rPr>
                <w:b/>
                <w:sz w:val="20"/>
                <w:szCs w:val="20"/>
              </w:rPr>
            </w:pPr>
            <w:r w:rsidRPr="00174269">
              <w:rPr>
                <w:sz w:val="20"/>
                <w:szCs w:val="20"/>
              </w:rPr>
              <w:t xml:space="preserve">Места постоянного хранения индивидуального автотранспорта </w:t>
            </w:r>
            <w:r w:rsidR="007E3DF2" w:rsidRPr="00174269">
              <w:rPr>
                <w:sz w:val="20"/>
                <w:szCs w:val="20"/>
              </w:rPr>
              <w:t xml:space="preserve">(машино-места для парковки легковых автомобилей) </w:t>
            </w:r>
            <w:r w:rsidRPr="00174269">
              <w:rPr>
                <w:sz w:val="20"/>
                <w:szCs w:val="20"/>
              </w:rPr>
              <w:t>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7981AD13" w:rsidR="00AB5EF5" w:rsidRPr="00174269" w:rsidRDefault="00AB5EF5" w:rsidP="009404A3">
            <w:pPr>
              <w:rPr>
                <w:b/>
                <w:sz w:val="20"/>
                <w:szCs w:val="20"/>
              </w:rPr>
            </w:pPr>
            <w:r w:rsidRPr="00174269">
              <w:rPr>
                <w:sz w:val="20"/>
                <w:szCs w:val="20"/>
              </w:rPr>
              <w:t xml:space="preserve">Общая обеспеченность </w:t>
            </w:r>
            <w:r w:rsidR="007E3DF2" w:rsidRPr="00174269">
              <w:rPr>
                <w:sz w:val="20"/>
                <w:szCs w:val="20"/>
              </w:rPr>
              <w:t>машино-</w:t>
            </w:r>
            <w:r w:rsidRPr="00174269">
              <w:rPr>
                <w:sz w:val="20"/>
                <w:szCs w:val="20"/>
              </w:rPr>
              <w:t xml:space="preserve">местами постоянного хранения для многоквартирного дома, </w:t>
            </w:r>
            <w:r w:rsidR="007E3DF2" w:rsidRPr="00174269">
              <w:rPr>
                <w:sz w:val="20"/>
                <w:szCs w:val="20"/>
              </w:rPr>
              <w:t>машино-</w:t>
            </w:r>
            <w:r w:rsidRPr="00174269">
              <w:rPr>
                <w:sz w:val="20"/>
                <w:szCs w:val="20"/>
              </w:rPr>
              <w:t>мест</w:t>
            </w:r>
          </w:p>
        </w:tc>
        <w:tc>
          <w:tcPr>
            <w:tcW w:w="1496" w:type="pct"/>
            <w:tcBorders>
              <w:right w:val="single" w:sz="4" w:space="0" w:color="auto"/>
            </w:tcBorders>
            <w:shd w:val="clear" w:color="auto" w:fill="auto"/>
            <w:tcMar>
              <w:top w:w="57" w:type="dxa"/>
              <w:left w:w="57" w:type="dxa"/>
              <w:bottom w:w="57" w:type="dxa"/>
              <w:right w:w="57" w:type="dxa"/>
            </w:tcMar>
          </w:tcPr>
          <w:p w14:paraId="53D0DE3A" w14:textId="7A5541AF" w:rsidR="00AB5EF5" w:rsidRPr="00174269" w:rsidRDefault="00AB5EF5" w:rsidP="00544D22">
            <w:pPr>
              <w:rPr>
                <w:sz w:val="20"/>
                <w:szCs w:val="20"/>
              </w:rPr>
            </w:pPr>
            <w:r w:rsidRPr="00174269">
              <w:rPr>
                <w:sz w:val="20"/>
                <w:szCs w:val="20"/>
              </w:rPr>
              <w:t xml:space="preserve">1 на </w:t>
            </w:r>
            <w:r w:rsidR="00174269" w:rsidRPr="00174269">
              <w:rPr>
                <w:sz w:val="20"/>
                <w:szCs w:val="20"/>
              </w:rPr>
              <w:t>15</w:t>
            </w:r>
            <w:r w:rsidRPr="00174269">
              <w:rPr>
                <w:sz w:val="20"/>
                <w:szCs w:val="20"/>
              </w:rPr>
              <w:t>0 кв. м общей площади жилых помещений</w:t>
            </w:r>
          </w:p>
          <w:p w14:paraId="62423D73" w14:textId="2E9B4516" w:rsidR="001C5396" w:rsidRPr="00174269" w:rsidRDefault="001C5396" w:rsidP="00544D22">
            <w:pPr>
              <w:rPr>
                <w:b/>
                <w:sz w:val="20"/>
                <w:szCs w:val="20"/>
              </w:rPr>
            </w:pPr>
          </w:p>
        </w:tc>
      </w:tr>
    </w:tbl>
    <w:p w14:paraId="0B478319" w14:textId="7FE585EF" w:rsidR="00244E97" w:rsidRPr="0014770F" w:rsidRDefault="00244E97" w:rsidP="00070EAC">
      <w:pPr>
        <w:pStyle w:val="ConsPlusNormal"/>
        <w:spacing w:before="120"/>
        <w:ind w:firstLine="0"/>
        <w:jc w:val="both"/>
        <w:rPr>
          <w:rFonts w:ascii="Times New Roman" w:hAnsi="Times New Roman" w:cs="Times New Roman"/>
          <w:b/>
          <w:sz w:val="24"/>
          <w:szCs w:val="24"/>
        </w:rPr>
      </w:pPr>
      <w:r w:rsidRPr="0014770F">
        <w:rPr>
          <w:rFonts w:ascii="Times New Roman" w:hAnsi="Times New Roman" w:cs="Times New Roman"/>
          <w:b/>
          <w:sz w:val="24"/>
          <w:szCs w:val="24"/>
        </w:rPr>
        <w:t xml:space="preserve">Таблица </w:t>
      </w:r>
      <w:r w:rsidRPr="0014770F">
        <w:rPr>
          <w:rFonts w:ascii="Times New Roman" w:hAnsi="Times New Roman" w:cs="Times New Roman"/>
          <w:b/>
          <w:sz w:val="24"/>
          <w:szCs w:val="24"/>
        </w:rPr>
        <w:fldChar w:fldCharType="begin"/>
      </w:r>
      <w:r w:rsidRPr="0014770F">
        <w:rPr>
          <w:rFonts w:ascii="Times New Roman" w:hAnsi="Times New Roman" w:cs="Times New Roman"/>
          <w:b/>
          <w:sz w:val="24"/>
          <w:szCs w:val="24"/>
        </w:rPr>
        <w:instrText xml:space="preserve"> SEQ Таблица \* ARABIC </w:instrText>
      </w:r>
      <w:r w:rsidRPr="0014770F">
        <w:rPr>
          <w:rFonts w:ascii="Times New Roman" w:hAnsi="Times New Roman" w:cs="Times New Roman"/>
          <w:b/>
          <w:sz w:val="24"/>
          <w:szCs w:val="24"/>
        </w:rPr>
        <w:fldChar w:fldCharType="separate"/>
      </w:r>
      <w:r w:rsidR="00070EAC" w:rsidRPr="0014770F">
        <w:rPr>
          <w:rFonts w:ascii="Times New Roman" w:hAnsi="Times New Roman" w:cs="Times New Roman"/>
          <w:b/>
          <w:noProof/>
          <w:sz w:val="24"/>
          <w:szCs w:val="24"/>
        </w:rPr>
        <w:t>3</w:t>
      </w:r>
      <w:r w:rsidRPr="0014770F">
        <w:rPr>
          <w:rFonts w:ascii="Times New Roman" w:hAnsi="Times New Roman" w:cs="Times New Roman"/>
          <w:b/>
          <w:sz w:val="24"/>
          <w:szCs w:val="24"/>
        </w:rPr>
        <w:fldChar w:fldCharType="end"/>
      </w:r>
      <w:r w:rsidRPr="0014770F">
        <w:rPr>
          <w:rFonts w:ascii="Times New Roman" w:hAnsi="Times New Roman" w:cs="Times New Roman"/>
          <w:b/>
          <w:sz w:val="24"/>
          <w:szCs w:val="24"/>
        </w:rPr>
        <w:t xml:space="preserve"> – </w:t>
      </w:r>
      <w:r w:rsidR="006F7EA6" w:rsidRPr="0014770F">
        <w:rPr>
          <w:rFonts w:ascii="Times New Roman" w:hAnsi="Times New Roman" w:cs="Times New Roman"/>
          <w:b/>
          <w:sz w:val="24"/>
          <w:szCs w:val="24"/>
        </w:rPr>
        <w:t>Предельные значения расчетных показателей</w:t>
      </w:r>
      <w:r w:rsidR="006F7EA6" w:rsidRPr="0014770F">
        <w:rPr>
          <w:rFonts w:ascii="Times New Roman" w:hAnsi="Times New Roman" w:cs="Times New Roman"/>
          <w:sz w:val="24"/>
          <w:szCs w:val="24"/>
        </w:rPr>
        <w:t xml:space="preserve"> </w:t>
      </w:r>
      <w:r w:rsidRPr="0014770F">
        <w:rPr>
          <w:rFonts w:ascii="Times New Roman" w:hAnsi="Times New Roman" w:cs="Times New Roman"/>
          <w:b/>
          <w:sz w:val="24"/>
          <w:szCs w:val="24"/>
        </w:rPr>
        <w:t xml:space="preserve">минимально допустимого уровня обеспеченности местами временного хранения </w:t>
      </w:r>
      <w:r w:rsidR="004D48B7" w:rsidRPr="0014770F">
        <w:rPr>
          <w:rFonts w:ascii="Times New Roman" w:hAnsi="Times New Roman" w:cs="Times New Roman"/>
          <w:b/>
          <w:sz w:val="24"/>
          <w:szCs w:val="24"/>
        </w:rPr>
        <w:t>индивидуального автотранспорта (машино-местами для парковки легковых автомобилей)</w:t>
      </w:r>
      <w:r w:rsidRPr="0014770F">
        <w:rPr>
          <w:rFonts w:ascii="Times New Roman" w:hAnsi="Times New Roman" w:cs="Times New Roman"/>
          <w:b/>
          <w:sz w:val="24"/>
          <w:szCs w:val="24"/>
        </w:rPr>
        <w:t xml:space="preserve"> у объектов </w:t>
      </w:r>
      <w:r w:rsidR="00544D22" w:rsidRPr="0014770F">
        <w:rPr>
          <w:rFonts w:ascii="Times New Roman" w:hAnsi="Times New Roman" w:cs="Times New Roman"/>
          <w:b/>
          <w:sz w:val="24"/>
          <w:szCs w:val="24"/>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33021" w14:paraId="05C9A420" w14:textId="77777777" w:rsidTr="00A50BA2">
        <w:trPr>
          <w:trHeight w:val="596"/>
          <w:tblHeader/>
          <w:jc w:val="center"/>
        </w:trPr>
        <w:tc>
          <w:tcPr>
            <w:tcW w:w="3319" w:type="pct"/>
            <w:vAlign w:val="center"/>
          </w:tcPr>
          <w:p w14:paraId="41259C86" w14:textId="74E5C24A" w:rsidR="00B52D78" w:rsidRPr="00C33021" w:rsidRDefault="00B52D78" w:rsidP="00B52D78">
            <w:pPr>
              <w:pStyle w:val="ConsPlusNormal"/>
              <w:ind w:firstLine="0"/>
              <w:jc w:val="center"/>
              <w:rPr>
                <w:rFonts w:ascii="Times New Roman" w:hAnsi="Times New Roman" w:cs="Times New Roman"/>
                <w:b/>
              </w:rPr>
            </w:pPr>
            <w:r w:rsidRPr="00C33021">
              <w:rPr>
                <w:rFonts w:ascii="Times New Roman" w:hAnsi="Times New Roman" w:cs="Times New Roman"/>
                <w:b/>
              </w:rPr>
              <w:t>Наименование объекта</w:t>
            </w:r>
          </w:p>
        </w:tc>
        <w:tc>
          <w:tcPr>
            <w:tcW w:w="1681" w:type="pct"/>
            <w:vAlign w:val="center"/>
          </w:tcPr>
          <w:p w14:paraId="5AF28E4E" w14:textId="6ADBFA1D" w:rsidR="00B52D78" w:rsidRPr="00C33021" w:rsidRDefault="00B52D78" w:rsidP="000711AF">
            <w:pPr>
              <w:pStyle w:val="ConsPlusNormal"/>
              <w:ind w:firstLine="0"/>
              <w:jc w:val="center"/>
              <w:rPr>
                <w:rFonts w:ascii="Times New Roman" w:hAnsi="Times New Roman" w:cs="Times New Roman"/>
                <w:b/>
              </w:rPr>
            </w:pPr>
            <w:r w:rsidRPr="00C33021">
              <w:rPr>
                <w:rFonts w:ascii="Times New Roman" w:hAnsi="Times New Roman" w:cs="Times New Roman"/>
                <w:b/>
              </w:rPr>
              <w:t>Значение расчетного показателя,</w:t>
            </w:r>
          </w:p>
          <w:p w14:paraId="264A2712" w14:textId="0B759BEB" w:rsidR="00B52D78" w:rsidRPr="00C33021" w:rsidRDefault="00B52D78" w:rsidP="00070EAC">
            <w:pPr>
              <w:pStyle w:val="ConsPlusNormal"/>
              <w:ind w:firstLine="0"/>
              <w:jc w:val="center"/>
              <w:rPr>
                <w:rFonts w:ascii="Times New Roman" w:hAnsi="Times New Roman" w:cs="Times New Roman"/>
                <w:b/>
              </w:rPr>
            </w:pPr>
            <w:r w:rsidRPr="00C33021">
              <w:rPr>
                <w:rFonts w:ascii="Times New Roman" w:hAnsi="Times New Roman" w:cs="Times New Roman"/>
                <w:b/>
              </w:rPr>
              <w:t>мест</w:t>
            </w:r>
          </w:p>
        </w:tc>
      </w:tr>
      <w:tr w:rsidR="002749F3" w:rsidRPr="00C33021" w14:paraId="3C06F030" w14:textId="77777777" w:rsidTr="00FB5FD4">
        <w:trPr>
          <w:trHeight w:val="20"/>
          <w:jc w:val="center"/>
        </w:trPr>
        <w:tc>
          <w:tcPr>
            <w:tcW w:w="5000" w:type="pct"/>
            <w:gridSpan w:val="2"/>
            <w:vAlign w:val="center"/>
          </w:tcPr>
          <w:p w14:paraId="3FE129A2" w14:textId="166A7202" w:rsidR="00FB5FD4" w:rsidRPr="00C33021" w:rsidRDefault="00FB5FD4" w:rsidP="00FB5FD4">
            <w:pPr>
              <w:jc w:val="center"/>
              <w:rPr>
                <w:sz w:val="20"/>
                <w:szCs w:val="20"/>
              </w:rPr>
            </w:pPr>
            <w:r w:rsidRPr="00C33021">
              <w:rPr>
                <w:sz w:val="20"/>
                <w:szCs w:val="20"/>
              </w:rPr>
              <w:t>Группа 1</w:t>
            </w:r>
          </w:p>
        </w:tc>
      </w:tr>
      <w:tr w:rsidR="002749F3" w:rsidRPr="00C33021" w14:paraId="0FF2D610" w14:textId="77777777" w:rsidTr="00A50BA2">
        <w:trPr>
          <w:trHeight w:val="20"/>
          <w:jc w:val="center"/>
        </w:trPr>
        <w:tc>
          <w:tcPr>
            <w:tcW w:w="3319" w:type="pct"/>
            <w:vAlign w:val="center"/>
          </w:tcPr>
          <w:p w14:paraId="4F46D722" w14:textId="32DCE871" w:rsidR="00B52D78" w:rsidRPr="00C33021" w:rsidRDefault="00B52D78" w:rsidP="00B52D78">
            <w:pPr>
              <w:rPr>
                <w:sz w:val="20"/>
                <w:szCs w:val="20"/>
              </w:rPr>
            </w:pPr>
            <w:r w:rsidRPr="00C33021">
              <w:rPr>
                <w:sz w:val="20"/>
                <w:szCs w:val="20"/>
              </w:rPr>
              <w:t>Дошкольные образовательные организации</w:t>
            </w:r>
          </w:p>
        </w:tc>
        <w:tc>
          <w:tcPr>
            <w:tcW w:w="1681" w:type="pct"/>
          </w:tcPr>
          <w:p w14:paraId="6BB81462" w14:textId="002226CB"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55B59E88" w14:textId="77777777" w:rsidTr="00A50BA2">
        <w:trPr>
          <w:trHeight w:val="20"/>
          <w:jc w:val="center"/>
        </w:trPr>
        <w:tc>
          <w:tcPr>
            <w:tcW w:w="3319" w:type="pct"/>
            <w:vAlign w:val="center"/>
          </w:tcPr>
          <w:p w14:paraId="231A98C4" w14:textId="002FCF62" w:rsidR="00B52D78" w:rsidRPr="00C33021" w:rsidRDefault="00B52D78" w:rsidP="00B52D78">
            <w:pPr>
              <w:rPr>
                <w:sz w:val="20"/>
                <w:szCs w:val="20"/>
              </w:rPr>
            </w:pPr>
            <w:r w:rsidRPr="00C33021">
              <w:rPr>
                <w:sz w:val="20"/>
                <w:szCs w:val="20"/>
              </w:rPr>
              <w:t>Общеобразовательные организации</w:t>
            </w:r>
          </w:p>
        </w:tc>
        <w:tc>
          <w:tcPr>
            <w:tcW w:w="1681" w:type="pct"/>
          </w:tcPr>
          <w:p w14:paraId="4E63620E" w14:textId="6DFCED84" w:rsidR="00B52D78" w:rsidRPr="00C33021" w:rsidRDefault="00773B6F" w:rsidP="00DD508C">
            <w:pPr>
              <w:rPr>
                <w:sz w:val="20"/>
                <w:szCs w:val="20"/>
              </w:rPr>
            </w:pPr>
            <w:r w:rsidRPr="00C33021">
              <w:rPr>
                <w:sz w:val="20"/>
                <w:szCs w:val="20"/>
              </w:rPr>
              <w:t>0,5</w:t>
            </w:r>
            <w:r w:rsidR="00B52D78" w:rsidRPr="00C33021">
              <w:rPr>
                <w:sz w:val="20"/>
                <w:szCs w:val="20"/>
              </w:rPr>
              <w:t xml:space="preserve"> на 100 мест</w:t>
            </w:r>
          </w:p>
        </w:tc>
      </w:tr>
      <w:tr w:rsidR="002749F3" w:rsidRPr="00C33021" w14:paraId="07056AE7" w14:textId="77777777" w:rsidTr="00A50BA2">
        <w:trPr>
          <w:trHeight w:val="20"/>
          <w:jc w:val="center"/>
        </w:trPr>
        <w:tc>
          <w:tcPr>
            <w:tcW w:w="3319" w:type="pct"/>
            <w:vAlign w:val="center"/>
          </w:tcPr>
          <w:p w14:paraId="2AE16043" w14:textId="48EF8852" w:rsidR="00B52D78" w:rsidRPr="00C33021" w:rsidRDefault="00B52D78" w:rsidP="00B52D78">
            <w:pPr>
              <w:rPr>
                <w:sz w:val="20"/>
                <w:szCs w:val="20"/>
              </w:rPr>
            </w:pPr>
            <w:r w:rsidRPr="00C33021">
              <w:rPr>
                <w:sz w:val="20"/>
                <w:szCs w:val="20"/>
              </w:rPr>
              <w:t>Организации дополнительного образования</w:t>
            </w:r>
          </w:p>
        </w:tc>
        <w:tc>
          <w:tcPr>
            <w:tcW w:w="1681" w:type="pct"/>
          </w:tcPr>
          <w:p w14:paraId="2336C3E2" w14:textId="2A985012"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23623D50" w14:textId="77777777" w:rsidTr="0001417E">
        <w:trPr>
          <w:trHeight w:val="757"/>
          <w:jc w:val="center"/>
        </w:trPr>
        <w:tc>
          <w:tcPr>
            <w:tcW w:w="3319" w:type="pct"/>
          </w:tcPr>
          <w:p w14:paraId="6CB9C37C" w14:textId="280482BB" w:rsidR="00B52D78" w:rsidRPr="00C33021" w:rsidRDefault="00B52D78" w:rsidP="0001417E">
            <w:pPr>
              <w:rPr>
                <w:sz w:val="20"/>
                <w:szCs w:val="20"/>
              </w:rPr>
            </w:pPr>
            <w:r w:rsidRPr="00C33021">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2D8D5E2A" w14:textId="7FCE5EE4" w:rsidR="00B52D78" w:rsidRPr="00C33021" w:rsidRDefault="00773B6F" w:rsidP="00DD508C">
            <w:pPr>
              <w:rPr>
                <w:sz w:val="20"/>
                <w:szCs w:val="20"/>
              </w:rPr>
            </w:pPr>
            <w:r w:rsidRPr="00C33021">
              <w:rPr>
                <w:sz w:val="20"/>
                <w:szCs w:val="20"/>
              </w:rPr>
              <w:t>9</w:t>
            </w:r>
            <w:r w:rsidR="00B52D78" w:rsidRPr="00C33021">
              <w:rPr>
                <w:sz w:val="20"/>
                <w:szCs w:val="20"/>
              </w:rPr>
              <w:t xml:space="preserve"> на 100 мест</w:t>
            </w:r>
          </w:p>
        </w:tc>
      </w:tr>
      <w:tr w:rsidR="002749F3" w:rsidRPr="00C33021" w14:paraId="13CFE137" w14:textId="77777777" w:rsidTr="00A50BA2">
        <w:trPr>
          <w:trHeight w:val="20"/>
          <w:jc w:val="center"/>
        </w:trPr>
        <w:tc>
          <w:tcPr>
            <w:tcW w:w="3319" w:type="pct"/>
          </w:tcPr>
          <w:p w14:paraId="717DDC9E" w14:textId="7B523833" w:rsidR="00B52D78" w:rsidRPr="00C33021" w:rsidRDefault="00B52D78" w:rsidP="00B52D78">
            <w:pPr>
              <w:rPr>
                <w:sz w:val="20"/>
                <w:szCs w:val="20"/>
              </w:rPr>
            </w:pPr>
            <w:r w:rsidRPr="00C33021">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C33021" w:rsidRDefault="00B52D78" w:rsidP="000711AF">
            <w:pPr>
              <w:rPr>
                <w:sz w:val="20"/>
                <w:szCs w:val="20"/>
              </w:rPr>
            </w:pPr>
            <w:r w:rsidRPr="00C33021">
              <w:rPr>
                <w:sz w:val="20"/>
                <w:szCs w:val="20"/>
              </w:rPr>
              <w:t xml:space="preserve">1 на 100 кв. м </w:t>
            </w:r>
            <w:r w:rsidR="00544D22" w:rsidRPr="00C33021">
              <w:rPr>
                <w:sz w:val="20"/>
                <w:szCs w:val="20"/>
              </w:rPr>
              <w:t>общей площади</w:t>
            </w:r>
          </w:p>
        </w:tc>
      </w:tr>
      <w:tr w:rsidR="002749F3" w:rsidRPr="00C33021" w14:paraId="3E24EC59" w14:textId="77777777" w:rsidTr="00A50BA2">
        <w:trPr>
          <w:trHeight w:val="20"/>
          <w:jc w:val="center"/>
        </w:trPr>
        <w:tc>
          <w:tcPr>
            <w:tcW w:w="3319" w:type="pct"/>
          </w:tcPr>
          <w:p w14:paraId="76839144" w14:textId="12A7F393" w:rsidR="00B52D78" w:rsidRPr="00C33021" w:rsidRDefault="00B52D78" w:rsidP="00B52D78">
            <w:pPr>
              <w:rPr>
                <w:sz w:val="20"/>
                <w:szCs w:val="20"/>
              </w:rPr>
            </w:pPr>
            <w:r w:rsidRPr="00C33021">
              <w:rPr>
                <w:sz w:val="20"/>
                <w:szCs w:val="20"/>
              </w:rPr>
              <w:t>Спортивные сооружения с единовременной пропускной способностью более 100 человек</w:t>
            </w:r>
          </w:p>
        </w:tc>
        <w:tc>
          <w:tcPr>
            <w:tcW w:w="1681" w:type="pct"/>
          </w:tcPr>
          <w:p w14:paraId="3068C39B" w14:textId="154ED664" w:rsidR="00B52D78" w:rsidRPr="00C33021" w:rsidRDefault="00AC200A" w:rsidP="00DD508C">
            <w:pPr>
              <w:rPr>
                <w:sz w:val="20"/>
                <w:szCs w:val="20"/>
              </w:rPr>
            </w:pPr>
            <w:r w:rsidRPr="00C33021">
              <w:rPr>
                <w:sz w:val="20"/>
                <w:szCs w:val="20"/>
              </w:rPr>
              <w:t>5</w:t>
            </w:r>
            <w:r w:rsidR="00B52D78" w:rsidRPr="00C33021">
              <w:rPr>
                <w:sz w:val="20"/>
                <w:szCs w:val="20"/>
              </w:rPr>
              <w:t xml:space="preserve"> на 100 единовременных посетителей</w:t>
            </w:r>
          </w:p>
        </w:tc>
      </w:tr>
      <w:tr w:rsidR="002749F3" w:rsidRPr="00C33021" w14:paraId="28E208A0" w14:textId="77777777" w:rsidTr="00A50BA2">
        <w:trPr>
          <w:trHeight w:val="20"/>
          <w:jc w:val="center"/>
        </w:trPr>
        <w:tc>
          <w:tcPr>
            <w:tcW w:w="3319" w:type="pct"/>
          </w:tcPr>
          <w:p w14:paraId="762CD9F5" w14:textId="2894329D" w:rsidR="00B52D78" w:rsidRPr="00C33021" w:rsidRDefault="00B52D78" w:rsidP="00AC200A">
            <w:pPr>
              <w:rPr>
                <w:sz w:val="20"/>
                <w:szCs w:val="20"/>
              </w:rPr>
            </w:pPr>
            <w:r w:rsidRPr="00C33021">
              <w:rPr>
                <w:sz w:val="20"/>
                <w:szCs w:val="20"/>
              </w:rPr>
              <w:t xml:space="preserve">Спортивные сооружения с трибунами вместимостью </w:t>
            </w:r>
            <w:r w:rsidR="00AC200A" w:rsidRPr="00C33021">
              <w:rPr>
                <w:sz w:val="20"/>
                <w:szCs w:val="20"/>
              </w:rPr>
              <w:t>более</w:t>
            </w:r>
            <w:r w:rsidRPr="00C33021">
              <w:rPr>
                <w:sz w:val="20"/>
                <w:szCs w:val="20"/>
              </w:rPr>
              <w:t xml:space="preserve"> </w:t>
            </w:r>
            <w:r w:rsidR="00AC200A" w:rsidRPr="00C33021">
              <w:rPr>
                <w:sz w:val="20"/>
                <w:szCs w:val="20"/>
              </w:rPr>
              <w:t>3</w:t>
            </w:r>
            <w:r w:rsidRPr="00C33021">
              <w:rPr>
                <w:sz w:val="20"/>
                <w:szCs w:val="20"/>
              </w:rPr>
              <w:t>00 зрителей</w:t>
            </w:r>
          </w:p>
        </w:tc>
        <w:tc>
          <w:tcPr>
            <w:tcW w:w="1681" w:type="pct"/>
          </w:tcPr>
          <w:p w14:paraId="31B28696" w14:textId="20BF52FD" w:rsidR="00B52D78" w:rsidRPr="00C33021" w:rsidRDefault="00AC200A" w:rsidP="00DD508C">
            <w:pPr>
              <w:rPr>
                <w:sz w:val="20"/>
                <w:szCs w:val="20"/>
              </w:rPr>
            </w:pPr>
            <w:r w:rsidRPr="00C33021">
              <w:rPr>
                <w:sz w:val="20"/>
                <w:szCs w:val="20"/>
              </w:rPr>
              <w:t>4</w:t>
            </w:r>
            <w:r w:rsidR="00B52D78" w:rsidRPr="00C33021">
              <w:rPr>
                <w:sz w:val="20"/>
                <w:szCs w:val="20"/>
              </w:rPr>
              <w:t xml:space="preserve"> на 100 мест на трибунах</w:t>
            </w:r>
          </w:p>
        </w:tc>
      </w:tr>
      <w:tr w:rsidR="002749F3" w:rsidRPr="00C33021" w14:paraId="33044465" w14:textId="77777777" w:rsidTr="00A50BA2">
        <w:trPr>
          <w:trHeight w:val="20"/>
          <w:jc w:val="center"/>
        </w:trPr>
        <w:tc>
          <w:tcPr>
            <w:tcW w:w="3319" w:type="pct"/>
          </w:tcPr>
          <w:p w14:paraId="55E37C53" w14:textId="77777777" w:rsidR="00B52D78" w:rsidRPr="00C33021" w:rsidRDefault="00B52D78" w:rsidP="000711AF">
            <w:pPr>
              <w:rPr>
                <w:sz w:val="20"/>
                <w:szCs w:val="20"/>
              </w:rPr>
            </w:pPr>
            <w:r w:rsidRPr="00C33021">
              <w:rPr>
                <w:sz w:val="20"/>
                <w:szCs w:val="20"/>
              </w:rPr>
              <w:t>Парки культуры и отдыха. Тематические парки.</w:t>
            </w:r>
          </w:p>
          <w:p w14:paraId="505B852B" w14:textId="42260438" w:rsidR="00B52D78" w:rsidRPr="00C33021" w:rsidRDefault="00B52D78" w:rsidP="00B52D78">
            <w:pPr>
              <w:pStyle w:val="ConsPlusNormal"/>
              <w:autoSpaceDE/>
              <w:autoSpaceDN/>
              <w:ind w:firstLine="0"/>
              <w:rPr>
                <w:rFonts w:ascii="Times New Roman" w:hAnsi="Times New Roman" w:cs="Times New Roman"/>
              </w:rPr>
            </w:pPr>
            <w:r w:rsidRPr="00C33021">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3D00C57B" w:rsidR="00B52D78" w:rsidRPr="00C33021" w:rsidRDefault="00AC200A" w:rsidP="00DD508C">
            <w:pPr>
              <w:pStyle w:val="ConsPlusNormal"/>
              <w:autoSpaceDE/>
              <w:autoSpaceDN/>
              <w:ind w:firstLine="0"/>
              <w:rPr>
                <w:rFonts w:ascii="Times New Roman" w:hAnsi="Times New Roman" w:cs="Times New Roman"/>
              </w:rPr>
            </w:pPr>
            <w:r w:rsidRPr="00C33021">
              <w:rPr>
                <w:rFonts w:ascii="Times New Roman" w:hAnsi="Times New Roman" w:cs="Times New Roman"/>
              </w:rPr>
              <w:t>3</w:t>
            </w:r>
            <w:r w:rsidR="00B52D78" w:rsidRPr="00C33021">
              <w:rPr>
                <w:rFonts w:ascii="Times New Roman" w:hAnsi="Times New Roman" w:cs="Times New Roman"/>
              </w:rPr>
              <w:t xml:space="preserve"> на 1 га территории парка</w:t>
            </w:r>
          </w:p>
        </w:tc>
      </w:tr>
      <w:tr w:rsidR="002749F3" w:rsidRPr="00C33021" w14:paraId="7901ED59" w14:textId="77777777" w:rsidTr="00A50BA2">
        <w:trPr>
          <w:trHeight w:val="20"/>
          <w:jc w:val="center"/>
        </w:trPr>
        <w:tc>
          <w:tcPr>
            <w:tcW w:w="3319" w:type="pct"/>
          </w:tcPr>
          <w:p w14:paraId="07C636AF" w14:textId="7233DB28" w:rsidR="00B52D78" w:rsidRPr="00C33021" w:rsidRDefault="00B52D78" w:rsidP="00B52D78">
            <w:pPr>
              <w:rPr>
                <w:sz w:val="20"/>
                <w:szCs w:val="20"/>
              </w:rPr>
            </w:pPr>
            <w:r w:rsidRPr="00C33021">
              <w:rPr>
                <w:sz w:val="20"/>
                <w:szCs w:val="20"/>
              </w:rPr>
              <w:t>Кладбища</w:t>
            </w:r>
          </w:p>
        </w:tc>
        <w:tc>
          <w:tcPr>
            <w:tcW w:w="1681" w:type="pct"/>
          </w:tcPr>
          <w:p w14:paraId="5A2C8547" w14:textId="6B3C31B1" w:rsidR="00B52D78" w:rsidRPr="00C33021" w:rsidRDefault="00B52D78" w:rsidP="000711AF">
            <w:pPr>
              <w:rPr>
                <w:sz w:val="20"/>
                <w:szCs w:val="20"/>
              </w:rPr>
            </w:pPr>
            <w:r w:rsidRPr="00C33021">
              <w:rPr>
                <w:sz w:val="20"/>
                <w:szCs w:val="20"/>
              </w:rPr>
              <w:t>0,8 на 1 га территории кладбища</w:t>
            </w:r>
          </w:p>
        </w:tc>
      </w:tr>
      <w:tr w:rsidR="002A54F6" w:rsidRPr="00C33021" w14:paraId="39755C8B" w14:textId="77777777" w:rsidTr="00A50BA2">
        <w:trPr>
          <w:trHeight w:val="20"/>
          <w:jc w:val="center"/>
        </w:trPr>
        <w:tc>
          <w:tcPr>
            <w:tcW w:w="3319" w:type="pct"/>
          </w:tcPr>
          <w:p w14:paraId="1C6EC73B" w14:textId="37416B0D" w:rsidR="002A54F6" w:rsidRPr="00C33021" w:rsidRDefault="002A54F6" w:rsidP="002A54F6">
            <w:pPr>
              <w:rPr>
                <w:sz w:val="20"/>
                <w:szCs w:val="20"/>
              </w:rPr>
            </w:pPr>
            <w:r w:rsidRPr="00C33021">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60DDD65B" w14:textId="5286C1D6" w:rsidR="002A54F6" w:rsidRPr="00C33021" w:rsidRDefault="00AC200A" w:rsidP="00DD508C">
            <w:pPr>
              <w:rPr>
                <w:sz w:val="20"/>
                <w:szCs w:val="20"/>
              </w:rPr>
            </w:pPr>
            <w:r w:rsidRPr="00C33021">
              <w:rPr>
                <w:sz w:val="20"/>
                <w:szCs w:val="20"/>
              </w:rPr>
              <w:t>2</w:t>
            </w:r>
            <w:r w:rsidR="002A54F6" w:rsidRPr="00C33021">
              <w:rPr>
                <w:sz w:val="20"/>
                <w:szCs w:val="20"/>
              </w:rPr>
              <w:t xml:space="preserve"> на 100 посещений</w:t>
            </w:r>
          </w:p>
        </w:tc>
      </w:tr>
      <w:tr w:rsidR="002A54F6" w:rsidRPr="00C33021" w14:paraId="6C2C25ED" w14:textId="77777777" w:rsidTr="00C71EE8">
        <w:trPr>
          <w:trHeight w:val="20"/>
          <w:jc w:val="center"/>
        </w:trPr>
        <w:tc>
          <w:tcPr>
            <w:tcW w:w="5000" w:type="pct"/>
            <w:gridSpan w:val="2"/>
          </w:tcPr>
          <w:p w14:paraId="5B51CCD6" w14:textId="6C28F168" w:rsidR="002A54F6" w:rsidRPr="00C33021" w:rsidRDefault="002A54F6" w:rsidP="00B53F2F">
            <w:pPr>
              <w:jc w:val="center"/>
              <w:rPr>
                <w:sz w:val="20"/>
                <w:szCs w:val="20"/>
              </w:rPr>
            </w:pPr>
            <w:r w:rsidRPr="00C33021">
              <w:rPr>
                <w:sz w:val="20"/>
                <w:szCs w:val="20"/>
              </w:rPr>
              <w:t xml:space="preserve">Группа 2 </w:t>
            </w:r>
          </w:p>
        </w:tc>
      </w:tr>
      <w:tr w:rsidR="002A54F6" w:rsidRPr="00C33021" w14:paraId="18086664" w14:textId="77777777" w:rsidTr="00A50BA2">
        <w:trPr>
          <w:trHeight w:val="20"/>
          <w:jc w:val="center"/>
        </w:trPr>
        <w:tc>
          <w:tcPr>
            <w:tcW w:w="3319" w:type="pct"/>
          </w:tcPr>
          <w:p w14:paraId="654F589A" w14:textId="66EB0E4B" w:rsidR="002A54F6" w:rsidRPr="00C33021" w:rsidRDefault="002A54F6" w:rsidP="002A54F6">
            <w:pPr>
              <w:rPr>
                <w:sz w:val="20"/>
                <w:szCs w:val="20"/>
              </w:rPr>
            </w:pPr>
            <w:r w:rsidRPr="00C33021">
              <w:rPr>
                <w:sz w:val="20"/>
                <w:szCs w:val="20"/>
              </w:rPr>
              <w:t xml:space="preserve">Предприятия общественного питания и бытового обслуживания, </w:t>
            </w:r>
            <w:r w:rsidRPr="00C33021">
              <w:rPr>
                <w:sz w:val="20"/>
                <w:szCs w:val="20"/>
              </w:rPr>
              <w:lastRenderedPageBreak/>
              <w:t>торговые и торгово-развлекательные объекты в первых этажах жилых зданий</w:t>
            </w:r>
          </w:p>
        </w:tc>
        <w:tc>
          <w:tcPr>
            <w:tcW w:w="1681" w:type="pct"/>
          </w:tcPr>
          <w:p w14:paraId="300702EF" w14:textId="47197BB4" w:rsidR="002A54F6" w:rsidRPr="00C33021" w:rsidRDefault="00AC200A" w:rsidP="00DD508C">
            <w:pPr>
              <w:rPr>
                <w:sz w:val="20"/>
                <w:szCs w:val="20"/>
              </w:rPr>
            </w:pPr>
            <w:r w:rsidRPr="00C33021">
              <w:rPr>
                <w:sz w:val="20"/>
                <w:szCs w:val="20"/>
              </w:rPr>
              <w:lastRenderedPageBreak/>
              <w:t>1</w:t>
            </w:r>
            <w:r w:rsidR="002A54F6" w:rsidRPr="00C33021">
              <w:rPr>
                <w:sz w:val="20"/>
                <w:szCs w:val="20"/>
              </w:rPr>
              <w:t xml:space="preserve"> на 100 кв. м общей площади</w:t>
            </w:r>
          </w:p>
        </w:tc>
      </w:tr>
      <w:tr w:rsidR="002A54F6" w:rsidRPr="00C33021" w14:paraId="3344EF12" w14:textId="77777777" w:rsidTr="00A50BA2">
        <w:trPr>
          <w:trHeight w:val="20"/>
          <w:jc w:val="center"/>
        </w:trPr>
        <w:tc>
          <w:tcPr>
            <w:tcW w:w="3319" w:type="pct"/>
          </w:tcPr>
          <w:p w14:paraId="53B81424" w14:textId="4BCD806A" w:rsidR="002A54F6" w:rsidRPr="00C33021" w:rsidRDefault="002A54F6" w:rsidP="002A54F6">
            <w:pPr>
              <w:rPr>
                <w:sz w:val="20"/>
                <w:szCs w:val="20"/>
              </w:rPr>
            </w:pPr>
            <w:r w:rsidRPr="00C33021">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57E97BF3" w14:textId="732DA3A1" w:rsidR="002A54F6" w:rsidRPr="00C33021" w:rsidRDefault="00AC200A" w:rsidP="00DD508C">
            <w:pPr>
              <w:rPr>
                <w:sz w:val="20"/>
                <w:szCs w:val="20"/>
              </w:rPr>
            </w:pPr>
            <w:r w:rsidRPr="00C33021">
              <w:rPr>
                <w:sz w:val="20"/>
                <w:szCs w:val="20"/>
              </w:rPr>
              <w:t>2</w:t>
            </w:r>
            <w:r w:rsidR="002A54F6" w:rsidRPr="00C33021">
              <w:rPr>
                <w:sz w:val="20"/>
                <w:szCs w:val="20"/>
              </w:rPr>
              <w:t xml:space="preserve"> на 100 кв. м общей площади</w:t>
            </w:r>
          </w:p>
        </w:tc>
      </w:tr>
      <w:tr w:rsidR="00C71EE8" w:rsidRPr="00C33021" w14:paraId="1E608689" w14:textId="77777777" w:rsidTr="00A50BA2">
        <w:trPr>
          <w:trHeight w:val="20"/>
          <w:jc w:val="center"/>
        </w:trPr>
        <w:tc>
          <w:tcPr>
            <w:tcW w:w="3319" w:type="pct"/>
          </w:tcPr>
          <w:p w14:paraId="0717BA99" w14:textId="36A47CB4" w:rsidR="00C71EE8" w:rsidRPr="00C33021" w:rsidRDefault="00C71EE8" w:rsidP="00B52D78">
            <w:pPr>
              <w:rPr>
                <w:sz w:val="20"/>
                <w:szCs w:val="20"/>
              </w:rPr>
            </w:pPr>
            <w:r w:rsidRPr="00C33021">
              <w:rPr>
                <w:sz w:val="20"/>
                <w:szCs w:val="20"/>
              </w:rPr>
              <w:t>Административные и офисные объекты</w:t>
            </w:r>
          </w:p>
        </w:tc>
        <w:tc>
          <w:tcPr>
            <w:tcW w:w="1681" w:type="pct"/>
          </w:tcPr>
          <w:p w14:paraId="345E3D40" w14:textId="32768A87" w:rsidR="00C71EE8" w:rsidRPr="00C33021" w:rsidRDefault="00C71EE8" w:rsidP="000711AF">
            <w:pPr>
              <w:rPr>
                <w:sz w:val="20"/>
                <w:szCs w:val="20"/>
              </w:rPr>
            </w:pPr>
            <w:r w:rsidRPr="00C33021">
              <w:rPr>
                <w:sz w:val="20"/>
                <w:szCs w:val="20"/>
              </w:rPr>
              <w:t>1 на 100 кв. м общей площади</w:t>
            </w:r>
          </w:p>
        </w:tc>
      </w:tr>
      <w:tr w:rsidR="002749F3" w:rsidRPr="00C33021" w14:paraId="6471FDF1" w14:textId="77777777" w:rsidTr="00A50BA2">
        <w:trPr>
          <w:trHeight w:val="20"/>
          <w:jc w:val="center"/>
        </w:trPr>
        <w:tc>
          <w:tcPr>
            <w:tcW w:w="3319" w:type="pct"/>
          </w:tcPr>
          <w:p w14:paraId="28A69A91" w14:textId="7E54B230" w:rsidR="006A0305" w:rsidRPr="00C33021" w:rsidRDefault="006A0305" w:rsidP="006A0305">
            <w:pPr>
              <w:rPr>
                <w:sz w:val="20"/>
                <w:szCs w:val="20"/>
              </w:rPr>
            </w:pPr>
            <w:r w:rsidRPr="00C33021">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C33021" w:rsidRDefault="006A0305" w:rsidP="006A0305">
            <w:pPr>
              <w:rPr>
                <w:sz w:val="20"/>
                <w:szCs w:val="20"/>
              </w:rPr>
            </w:pPr>
            <w:r w:rsidRPr="00C33021">
              <w:rPr>
                <w:sz w:val="20"/>
                <w:szCs w:val="20"/>
              </w:rPr>
              <w:t>2,5 на 100 кв. м общей площади</w:t>
            </w:r>
          </w:p>
        </w:tc>
      </w:tr>
      <w:tr w:rsidR="002749F3" w:rsidRPr="00C33021" w14:paraId="14417538" w14:textId="77777777" w:rsidTr="00A50BA2">
        <w:trPr>
          <w:trHeight w:val="20"/>
          <w:jc w:val="center"/>
        </w:trPr>
        <w:tc>
          <w:tcPr>
            <w:tcW w:w="3319" w:type="pct"/>
          </w:tcPr>
          <w:p w14:paraId="0562B0C2" w14:textId="513834F1" w:rsidR="00B52D78" w:rsidRPr="00C33021" w:rsidRDefault="00B52D78" w:rsidP="00B52D78">
            <w:pPr>
              <w:rPr>
                <w:sz w:val="20"/>
                <w:szCs w:val="20"/>
              </w:rPr>
            </w:pPr>
            <w:r w:rsidRPr="00C33021">
              <w:rPr>
                <w:sz w:val="20"/>
                <w:szCs w:val="20"/>
              </w:rPr>
              <w:t>Объекты производственного и коммунального назначения</w:t>
            </w:r>
          </w:p>
        </w:tc>
        <w:tc>
          <w:tcPr>
            <w:tcW w:w="1681" w:type="pct"/>
          </w:tcPr>
          <w:p w14:paraId="3623BE1F" w14:textId="6095EF96" w:rsidR="00B52D78" w:rsidRPr="00C33021" w:rsidRDefault="00D8569A" w:rsidP="00DD508C">
            <w:pPr>
              <w:rPr>
                <w:sz w:val="20"/>
                <w:szCs w:val="20"/>
              </w:rPr>
            </w:pPr>
            <w:r w:rsidRPr="00C33021">
              <w:rPr>
                <w:sz w:val="20"/>
                <w:szCs w:val="20"/>
              </w:rPr>
              <w:t>10</w:t>
            </w:r>
            <w:r w:rsidR="00B52D78" w:rsidRPr="00C33021">
              <w:rPr>
                <w:sz w:val="20"/>
                <w:szCs w:val="20"/>
              </w:rPr>
              <w:t xml:space="preserve"> на 100 человек, работающих в двух смежных сменах</w:t>
            </w:r>
          </w:p>
        </w:tc>
      </w:tr>
      <w:tr w:rsidR="002749F3" w:rsidRPr="00C33021" w14:paraId="4967EAD7" w14:textId="77777777" w:rsidTr="00A50BA2">
        <w:trPr>
          <w:trHeight w:val="20"/>
          <w:jc w:val="center"/>
        </w:trPr>
        <w:tc>
          <w:tcPr>
            <w:tcW w:w="5000" w:type="pct"/>
            <w:gridSpan w:val="2"/>
            <w:vAlign w:val="center"/>
          </w:tcPr>
          <w:p w14:paraId="70230C17" w14:textId="77777777" w:rsidR="00C33021" w:rsidRPr="00C33021" w:rsidRDefault="00C33021" w:rsidP="00C33021">
            <w:pPr>
              <w:pStyle w:val="ConsPlusNormal"/>
              <w:ind w:firstLine="524"/>
              <w:rPr>
                <w:rFonts w:ascii="Times New Roman" w:hAnsi="Times New Roman" w:cs="Times New Roman"/>
              </w:rPr>
            </w:pPr>
            <w:r w:rsidRPr="00C33021">
              <w:rPr>
                <w:rFonts w:ascii="Times New Roman" w:hAnsi="Times New Roman" w:cs="Times New Roman"/>
              </w:rPr>
              <w:t>Примечания:</w:t>
            </w:r>
          </w:p>
          <w:p w14:paraId="1BE0CE3D" w14:textId="2F235245"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1A54C371" w14:textId="4C153963"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w:t>
            </w:r>
            <w:r w:rsidR="00F47E65">
              <w:rPr>
                <w:rFonts w:ascii="Times New Roman" w:hAnsi="Times New Roman" w:cs="Times New Roman"/>
              </w:rPr>
              <w:t xml:space="preserve"> </w:t>
            </w:r>
            <w:r w:rsidRPr="00C33021">
              <w:rPr>
                <w:rFonts w:ascii="Times New Roman" w:hAnsi="Times New Roman" w:cs="Times New Roman"/>
              </w:rPr>
              <w:t>м площади нежилых помещений.</w:t>
            </w:r>
          </w:p>
          <w:p w14:paraId="40DA9241"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1C29970A"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53B1070A" w14:textId="7DA611B1" w:rsidR="002A54F6" w:rsidRPr="00C33021" w:rsidRDefault="00C33021" w:rsidP="00DD508C">
            <w:pPr>
              <w:pStyle w:val="ConsPlusNormal"/>
              <w:ind w:firstLine="540"/>
              <w:jc w:val="both"/>
            </w:pPr>
            <w:r w:rsidRPr="00C33021">
              <w:rPr>
                <w:rFonts w:ascii="Times New Roman" w:hAnsi="Times New Roman" w:cs="Times New Roman"/>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tc>
      </w:tr>
    </w:tbl>
    <w:p w14:paraId="092E2B4B" w14:textId="546B575A" w:rsidR="008B69C1" w:rsidRPr="00211D63" w:rsidRDefault="00A50414" w:rsidP="00F2698A">
      <w:pPr>
        <w:pStyle w:val="21"/>
        <w:numPr>
          <w:ilvl w:val="2"/>
          <w:numId w:val="22"/>
        </w:numPr>
        <w:spacing w:before="240"/>
        <w:ind w:left="0" w:firstLine="709"/>
        <w:rPr>
          <w:rStyle w:val="30"/>
          <w:b/>
          <w:bCs/>
          <w:sz w:val="24"/>
          <w:szCs w:val="24"/>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11D63">
        <w:rPr>
          <w:rStyle w:val="30"/>
          <w:b/>
          <w:sz w:val="24"/>
          <w:szCs w:val="24"/>
        </w:rPr>
        <w:t xml:space="preserve">В области </w:t>
      </w:r>
      <w:r w:rsidR="008B69C1" w:rsidRPr="00211D63">
        <w:rPr>
          <w:rStyle w:val="30"/>
          <w:b/>
          <w:sz w:val="24"/>
          <w:szCs w:val="24"/>
          <w:lang w:val="ru-RU"/>
        </w:rPr>
        <w:t>благоустройства территории</w:t>
      </w:r>
      <w:r w:rsidR="005961BF" w:rsidRPr="00211D63">
        <w:rPr>
          <w:rStyle w:val="30"/>
          <w:b/>
          <w:sz w:val="24"/>
          <w:szCs w:val="24"/>
          <w:lang w:val="ru-RU"/>
        </w:rPr>
        <w:t xml:space="preserve">, </w:t>
      </w:r>
      <w:r w:rsidR="008B69C1" w:rsidRPr="00211D63">
        <w:rPr>
          <w:rStyle w:val="30"/>
          <w:b/>
          <w:sz w:val="24"/>
          <w:szCs w:val="24"/>
          <w:lang w:val="ru-RU"/>
        </w:rPr>
        <w:t xml:space="preserve">организации </w:t>
      </w:r>
      <w:r w:rsidR="009D3FAE" w:rsidRPr="00211D63">
        <w:rPr>
          <w:rStyle w:val="30"/>
          <w:b/>
          <w:sz w:val="24"/>
          <w:szCs w:val="24"/>
          <w:lang w:val="ru-RU"/>
        </w:rPr>
        <w:t>массового отдыха населения</w:t>
      </w:r>
      <w:bookmarkEnd w:id="73"/>
      <w:bookmarkEnd w:id="74"/>
      <w:r w:rsidR="009D3FAE" w:rsidRPr="00211D63">
        <w:rPr>
          <w:rStyle w:val="30"/>
          <w:b/>
          <w:sz w:val="24"/>
          <w:szCs w:val="24"/>
          <w:lang w:val="ru-RU"/>
        </w:rPr>
        <w:t xml:space="preserve"> </w:t>
      </w:r>
      <w:bookmarkStart w:id="109" w:name="_Toc40626749"/>
    </w:p>
    <w:p w14:paraId="1876C9FA" w14:textId="52242D16" w:rsidR="007A1433" w:rsidRPr="00211D63" w:rsidRDefault="007A1433" w:rsidP="008B69C1">
      <w:pPr>
        <w:pStyle w:val="af2"/>
        <w:spacing w:before="0"/>
        <w:jc w:val="both"/>
        <w:rPr>
          <w:sz w:val="24"/>
          <w:szCs w:val="24"/>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4</w:t>
      </w:r>
      <w:r w:rsidRPr="00211D63">
        <w:rPr>
          <w:noProof/>
          <w:sz w:val="24"/>
          <w:szCs w:val="24"/>
        </w:rPr>
        <w:fldChar w:fldCharType="end"/>
      </w:r>
      <w:r w:rsidRPr="00211D63">
        <w:rPr>
          <w:noProof/>
          <w:sz w:val="24"/>
          <w:szCs w:val="24"/>
        </w:rPr>
        <w:t xml:space="preserve"> –</w:t>
      </w:r>
      <w:r w:rsidR="00CE6D32" w:rsidRPr="00211D63">
        <w:rPr>
          <w:noProof/>
          <w:sz w:val="24"/>
          <w:szCs w:val="24"/>
        </w:rPr>
        <w:t xml:space="preserve"> </w:t>
      </w:r>
      <w:r w:rsidR="00356E51" w:rsidRPr="00211D63">
        <w:rPr>
          <w:sz w:val="24"/>
          <w:szCs w:val="24"/>
        </w:rPr>
        <w:t>Предельное значение расчетного показателя минимально допустимой площади озелененных территорий общего пользования в границах поселений и предельные значения расчетных показателей, устанавливаемые для объектов местного значения поселения в области благоустройства территории, организации массового отдыха населения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5"/>
        <w:gridCol w:w="3392"/>
        <w:gridCol w:w="1701"/>
        <w:gridCol w:w="1985"/>
      </w:tblGrid>
      <w:tr w:rsidR="00356E51" w:rsidRPr="00211D63" w14:paraId="1D075A8A" w14:textId="77777777" w:rsidTr="00211D63">
        <w:tc>
          <w:tcPr>
            <w:tcW w:w="1915" w:type="dxa"/>
            <w:tcBorders>
              <w:top w:val="single" w:sz="4" w:space="0" w:color="auto"/>
              <w:left w:val="single" w:sz="4" w:space="0" w:color="auto"/>
              <w:bottom w:val="single" w:sz="4" w:space="0" w:color="auto"/>
              <w:right w:val="single" w:sz="4" w:space="0" w:color="auto"/>
            </w:tcBorders>
            <w:vAlign w:val="center"/>
          </w:tcPr>
          <w:p w14:paraId="0E6B53DF"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Наименование вида объекта</w:t>
            </w:r>
          </w:p>
        </w:tc>
        <w:tc>
          <w:tcPr>
            <w:tcW w:w="3392" w:type="dxa"/>
            <w:tcBorders>
              <w:top w:val="single" w:sz="4" w:space="0" w:color="auto"/>
              <w:left w:val="single" w:sz="4" w:space="0" w:color="auto"/>
              <w:bottom w:val="single" w:sz="4" w:space="0" w:color="auto"/>
              <w:right w:val="single" w:sz="4" w:space="0" w:color="auto"/>
            </w:tcBorders>
            <w:vAlign w:val="center"/>
          </w:tcPr>
          <w:p w14:paraId="467D488F" w14:textId="77777777" w:rsidR="00356E51" w:rsidRPr="00211D63" w:rsidRDefault="00356E51" w:rsidP="00356E51">
            <w:pPr>
              <w:pStyle w:val="ConsPlusNormal"/>
              <w:ind w:firstLine="73"/>
              <w:jc w:val="center"/>
              <w:rPr>
                <w:rFonts w:ascii="Times New Roman" w:hAnsi="Times New Roman" w:cs="Times New Roman"/>
              </w:rPr>
            </w:pPr>
            <w:r w:rsidRPr="00211D63">
              <w:rPr>
                <w:rFonts w:ascii="Times New Roman" w:hAnsi="Times New Roman" w:cs="Times New Roman"/>
              </w:rPr>
              <w:t>Наименование нормируемого расчетного показателя, 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F5578C7"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Значение расчетного показателя</w:t>
            </w:r>
          </w:p>
        </w:tc>
      </w:tr>
      <w:tr w:rsidR="00DD508C" w:rsidRPr="00211D63" w14:paraId="63AF0E5F" w14:textId="77777777" w:rsidTr="00211D63">
        <w:tc>
          <w:tcPr>
            <w:tcW w:w="1915" w:type="dxa"/>
            <w:tcBorders>
              <w:top w:val="single" w:sz="4" w:space="0" w:color="auto"/>
              <w:left w:val="single" w:sz="4" w:space="0" w:color="auto"/>
              <w:bottom w:val="single" w:sz="4" w:space="0" w:color="auto"/>
              <w:right w:val="single" w:sz="4" w:space="0" w:color="auto"/>
            </w:tcBorders>
          </w:tcPr>
          <w:p w14:paraId="4CF3FD33" w14:textId="743A48EA"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Озелененные территории общего пользования</w:t>
            </w:r>
          </w:p>
        </w:tc>
        <w:tc>
          <w:tcPr>
            <w:tcW w:w="3392" w:type="dxa"/>
            <w:tcBorders>
              <w:top w:val="single" w:sz="4" w:space="0" w:color="auto"/>
              <w:left w:val="single" w:sz="4" w:space="0" w:color="auto"/>
              <w:bottom w:val="single" w:sz="4" w:space="0" w:color="auto"/>
              <w:right w:val="single" w:sz="4" w:space="0" w:color="auto"/>
            </w:tcBorders>
          </w:tcPr>
          <w:p w14:paraId="47455AC7" w14:textId="7B0C30D1"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Суммарная площадь озелененных территорий общего пользования,</w:t>
            </w:r>
            <w:r>
              <w:rPr>
                <w:rFonts w:ascii="Times New Roman" w:hAnsi="Times New Roman" w:cs="Times New Roman"/>
              </w:rPr>
              <w:t xml:space="preserve">    </w:t>
            </w:r>
            <w:r w:rsidRPr="00211D63">
              <w:rPr>
                <w:rFonts w:ascii="Times New Roman" w:hAnsi="Times New Roman" w:cs="Times New Roman"/>
              </w:rPr>
              <w:t xml:space="preserve"> кв.</w:t>
            </w:r>
            <w:r>
              <w:rPr>
                <w:rFonts w:ascii="Times New Roman" w:hAnsi="Times New Roman" w:cs="Times New Roman"/>
              </w:rPr>
              <w:t xml:space="preserve"> </w:t>
            </w:r>
            <w:r w:rsidRPr="00211D63">
              <w:rPr>
                <w:rFonts w:ascii="Times New Roman" w:hAnsi="Times New Roman" w:cs="Times New Roman"/>
              </w:rPr>
              <w:t>м на 1 человека</w:t>
            </w:r>
          </w:p>
        </w:tc>
        <w:tc>
          <w:tcPr>
            <w:tcW w:w="1701" w:type="dxa"/>
            <w:tcBorders>
              <w:top w:val="single" w:sz="4" w:space="0" w:color="auto"/>
              <w:left w:val="single" w:sz="4" w:space="0" w:color="auto"/>
              <w:bottom w:val="single" w:sz="4" w:space="0" w:color="auto"/>
              <w:right w:val="single" w:sz="4" w:space="0" w:color="auto"/>
            </w:tcBorders>
          </w:tcPr>
          <w:p w14:paraId="4AB8688C" w14:textId="13461655"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Лесостепная и степная природная зона</w:t>
            </w:r>
          </w:p>
        </w:tc>
        <w:tc>
          <w:tcPr>
            <w:tcW w:w="1985" w:type="dxa"/>
            <w:tcBorders>
              <w:top w:val="single" w:sz="4" w:space="0" w:color="auto"/>
              <w:left w:val="single" w:sz="4" w:space="0" w:color="auto"/>
              <w:bottom w:val="single" w:sz="4" w:space="0" w:color="auto"/>
              <w:right w:val="single" w:sz="4" w:space="0" w:color="auto"/>
            </w:tcBorders>
          </w:tcPr>
          <w:p w14:paraId="1F8F9E0D" w14:textId="0B1EC45E"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14,5</w:t>
            </w:r>
          </w:p>
        </w:tc>
      </w:tr>
      <w:tr w:rsidR="00356E51" w:rsidRPr="00211D63" w14:paraId="5A461942" w14:textId="77777777" w:rsidTr="00211D63">
        <w:tc>
          <w:tcPr>
            <w:tcW w:w="8993" w:type="dxa"/>
            <w:gridSpan w:val="4"/>
            <w:tcBorders>
              <w:top w:val="single" w:sz="4" w:space="0" w:color="auto"/>
              <w:left w:val="single" w:sz="4" w:space="0" w:color="auto"/>
              <w:bottom w:val="single" w:sz="4" w:space="0" w:color="auto"/>
              <w:right w:val="single" w:sz="4" w:space="0" w:color="auto"/>
            </w:tcBorders>
          </w:tcPr>
          <w:p w14:paraId="59DBA497"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lastRenderedPageBreak/>
              <w:t>в том числе:</w:t>
            </w:r>
          </w:p>
        </w:tc>
      </w:tr>
      <w:tr w:rsidR="00356E51" w:rsidRPr="00211D63" w14:paraId="09468B0D" w14:textId="77777777" w:rsidTr="00211D63">
        <w:tc>
          <w:tcPr>
            <w:tcW w:w="1915" w:type="dxa"/>
            <w:tcBorders>
              <w:top w:val="single" w:sz="4" w:space="0" w:color="auto"/>
              <w:left w:val="single" w:sz="4" w:space="0" w:color="auto"/>
              <w:bottom w:val="single" w:sz="4" w:space="0" w:color="auto"/>
              <w:right w:val="single" w:sz="4" w:space="0" w:color="auto"/>
            </w:tcBorders>
          </w:tcPr>
          <w:p w14:paraId="4E43E21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парки</w:t>
            </w:r>
          </w:p>
        </w:tc>
        <w:tc>
          <w:tcPr>
            <w:tcW w:w="3392" w:type="dxa"/>
            <w:tcBorders>
              <w:top w:val="single" w:sz="4" w:space="0" w:color="auto"/>
              <w:left w:val="single" w:sz="4" w:space="0" w:color="auto"/>
              <w:bottom w:val="single" w:sz="4" w:space="0" w:color="auto"/>
              <w:right w:val="single" w:sz="4" w:space="0" w:color="auto"/>
            </w:tcBorders>
          </w:tcPr>
          <w:p w14:paraId="1D45D33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AC4C1A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6592839A" w14:textId="77777777" w:rsidTr="00211D63">
        <w:tc>
          <w:tcPr>
            <w:tcW w:w="1915" w:type="dxa"/>
            <w:tcBorders>
              <w:top w:val="single" w:sz="4" w:space="0" w:color="auto"/>
              <w:left w:val="single" w:sz="4" w:space="0" w:color="auto"/>
              <w:bottom w:val="single" w:sz="4" w:space="0" w:color="auto"/>
              <w:right w:val="single" w:sz="4" w:space="0" w:color="auto"/>
            </w:tcBorders>
          </w:tcPr>
          <w:p w14:paraId="7251219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сады</w:t>
            </w:r>
          </w:p>
        </w:tc>
        <w:tc>
          <w:tcPr>
            <w:tcW w:w="3392" w:type="dxa"/>
            <w:tcBorders>
              <w:top w:val="single" w:sz="4" w:space="0" w:color="auto"/>
              <w:left w:val="single" w:sz="4" w:space="0" w:color="auto"/>
              <w:bottom w:val="single" w:sz="4" w:space="0" w:color="auto"/>
              <w:right w:val="single" w:sz="4" w:space="0" w:color="auto"/>
            </w:tcBorders>
          </w:tcPr>
          <w:p w14:paraId="2D82ED6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2DA8E51"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076F112C"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40CFA46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скверы</w:t>
            </w:r>
          </w:p>
        </w:tc>
        <w:tc>
          <w:tcPr>
            <w:tcW w:w="3392" w:type="dxa"/>
            <w:tcBorders>
              <w:top w:val="single" w:sz="4" w:space="0" w:color="auto"/>
              <w:left w:val="single" w:sz="4" w:space="0" w:color="auto"/>
              <w:bottom w:val="single" w:sz="4" w:space="0" w:color="auto"/>
              <w:right w:val="single" w:sz="4" w:space="0" w:color="auto"/>
            </w:tcBorders>
          </w:tcPr>
          <w:p w14:paraId="78E2EE1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1000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34D5C18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3B00F06D"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4AF27B62"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5374337F"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Транспортная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0CE7FDD1" w14:textId="7AB282F3"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16</w:t>
            </w:r>
          </w:p>
        </w:tc>
      </w:tr>
      <w:tr w:rsidR="00356E51" w:rsidRPr="00211D63" w14:paraId="47045B91"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50069E4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детские игровые площадки</w:t>
            </w:r>
          </w:p>
        </w:tc>
        <w:tc>
          <w:tcPr>
            <w:tcW w:w="3392" w:type="dxa"/>
            <w:tcBorders>
              <w:top w:val="single" w:sz="4" w:space="0" w:color="auto"/>
              <w:left w:val="single" w:sz="4" w:space="0" w:color="auto"/>
              <w:bottom w:val="single" w:sz="4" w:space="0" w:color="auto"/>
              <w:right w:val="single" w:sz="4" w:space="0" w:color="auto"/>
            </w:tcBorders>
          </w:tcPr>
          <w:p w14:paraId="28F2835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200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7AA5D5B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10805CAB"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0D39A936"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781D46C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Пешеходная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1631D335"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10</w:t>
            </w:r>
          </w:p>
        </w:tc>
      </w:tr>
      <w:tr w:rsidR="00356E51" w:rsidRPr="00211D63" w14:paraId="6E6880C2"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276FB961"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04278CFE" w14:textId="10C930ED"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Размер земельного участка, кв</w:t>
            </w:r>
            <w:r w:rsidR="00211D63">
              <w:rPr>
                <w:rFonts w:ascii="Times New Roman" w:hAnsi="Times New Roman" w:cs="Times New Roman"/>
              </w:rPr>
              <w:t xml:space="preserve"> </w:t>
            </w:r>
            <w:r w:rsidRPr="00211D63">
              <w:rPr>
                <w:rFonts w:ascii="Times New Roman" w:hAnsi="Times New Roman" w:cs="Times New Roman"/>
              </w:rPr>
              <w:t>.м на 1 человека</w:t>
            </w:r>
          </w:p>
        </w:tc>
        <w:tc>
          <w:tcPr>
            <w:tcW w:w="3686" w:type="dxa"/>
            <w:gridSpan w:val="2"/>
            <w:tcBorders>
              <w:top w:val="single" w:sz="4" w:space="0" w:color="auto"/>
              <w:left w:val="single" w:sz="4" w:space="0" w:color="auto"/>
              <w:bottom w:val="single" w:sz="4" w:space="0" w:color="auto"/>
              <w:right w:val="single" w:sz="4" w:space="0" w:color="auto"/>
            </w:tcBorders>
          </w:tcPr>
          <w:p w14:paraId="7C589C13"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0,7</w:t>
            </w:r>
          </w:p>
        </w:tc>
      </w:tr>
    </w:tbl>
    <w:p w14:paraId="44575739" w14:textId="50CBE221" w:rsidR="0037417D" w:rsidRPr="00211D63" w:rsidRDefault="0037417D" w:rsidP="009404A3">
      <w:pPr>
        <w:pStyle w:val="af2"/>
        <w:spacing w:after="0"/>
        <w:jc w:val="both"/>
        <w:rPr>
          <w:noProof/>
          <w:sz w:val="24"/>
          <w:szCs w:val="24"/>
        </w:rPr>
      </w:pPr>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5</w:t>
      </w:r>
      <w:r w:rsidRPr="00211D63">
        <w:rPr>
          <w:noProof/>
          <w:sz w:val="24"/>
          <w:szCs w:val="24"/>
        </w:rPr>
        <w:fldChar w:fldCharType="end"/>
      </w:r>
      <w:r w:rsidRPr="00211D63">
        <w:rPr>
          <w:noProof/>
          <w:sz w:val="24"/>
          <w:szCs w:val="24"/>
        </w:rPr>
        <w:t xml:space="preserve"> – </w:t>
      </w:r>
      <w:r w:rsidR="00211D63" w:rsidRPr="00211D63">
        <w:rPr>
          <w:sz w:val="24"/>
          <w:szCs w:val="24"/>
        </w:rPr>
        <w:t>Предельные значения расчетных показателей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11D63" w:rsidRPr="002749F3" w14:paraId="2C2D38B4" w14:textId="77777777" w:rsidTr="001C0C8B">
        <w:trPr>
          <w:trHeight w:val="77"/>
        </w:trPr>
        <w:tc>
          <w:tcPr>
            <w:tcW w:w="2097" w:type="pct"/>
            <w:vMerge w:val="restart"/>
          </w:tcPr>
          <w:p w14:paraId="04FD5F6C" w14:textId="77777777" w:rsidR="00211D63" w:rsidRPr="002749F3" w:rsidRDefault="00211D63" w:rsidP="00211D63">
            <w:pPr>
              <w:rPr>
                <w:sz w:val="20"/>
                <w:szCs w:val="20"/>
              </w:rPr>
            </w:pPr>
            <w:r w:rsidRPr="002749F3">
              <w:rPr>
                <w:sz w:val="20"/>
                <w:szCs w:val="20"/>
              </w:rPr>
              <w:t xml:space="preserve">Многоквартирные жилые дома </w:t>
            </w:r>
          </w:p>
          <w:p w14:paraId="07425F45" w14:textId="77777777" w:rsidR="00211D63" w:rsidRPr="002749F3" w:rsidRDefault="00211D63" w:rsidP="00211D63">
            <w:pPr>
              <w:rPr>
                <w:sz w:val="20"/>
                <w:szCs w:val="20"/>
              </w:rPr>
            </w:pPr>
          </w:p>
        </w:tc>
        <w:tc>
          <w:tcPr>
            <w:tcW w:w="1723" w:type="pct"/>
            <w:shd w:val="clear" w:color="auto" w:fill="auto"/>
          </w:tcPr>
          <w:p w14:paraId="6194759C" w14:textId="77777777" w:rsidR="00211D63" w:rsidRPr="00211D63" w:rsidRDefault="00211D63" w:rsidP="00211D63">
            <w:pPr>
              <w:pStyle w:val="ConsPlusNormal"/>
              <w:ind w:firstLine="0"/>
              <w:rPr>
                <w:rFonts w:ascii="Times New Roman" w:hAnsi="Times New Roman" w:cs="Times New Roman"/>
              </w:rPr>
            </w:pPr>
            <w:r w:rsidRPr="00211D63">
              <w:rPr>
                <w:rFonts w:ascii="Times New Roman" w:hAnsi="Times New Roman" w:cs="Times New Roman"/>
              </w:rPr>
              <w:t xml:space="preserve">Суммарная площадь площадок придомового благоустройства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rFonts w:ascii="Times New Roman" w:hAnsi="Times New Roman" w:cs="Times New Roman"/>
                </w:rPr>
                <w:t>&lt;1&gt;</w:t>
              </w:r>
            </w:hyperlink>
            <w:r w:rsidRPr="00211D63">
              <w:rPr>
                <w:rFonts w:ascii="Times New Roman" w:hAnsi="Times New Roman" w:cs="Times New Roman"/>
              </w:rPr>
              <w:t>,</w:t>
            </w:r>
          </w:p>
          <w:p w14:paraId="7330342C" w14:textId="47F4EDDE" w:rsidR="00211D63" w:rsidRPr="00211D63" w:rsidRDefault="00211D63" w:rsidP="00211D63">
            <w:pPr>
              <w:rPr>
                <w:sz w:val="20"/>
                <w:szCs w:val="20"/>
              </w:rPr>
            </w:pPr>
            <w:r w:rsidRPr="00211D63">
              <w:rPr>
                <w:sz w:val="20"/>
                <w:szCs w:val="20"/>
              </w:rPr>
              <w:t>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1B4E76B8" w14:textId="6E18E678" w:rsidR="00211D63" w:rsidRPr="002749F3" w:rsidRDefault="00211D63" w:rsidP="00211D63">
            <w:pPr>
              <w:rPr>
                <w:sz w:val="20"/>
                <w:szCs w:val="20"/>
              </w:rPr>
            </w:pPr>
            <w:r w:rsidRPr="002749F3">
              <w:rPr>
                <w:sz w:val="20"/>
                <w:szCs w:val="20"/>
              </w:rPr>
              <w:t xml:space="preserve">4,4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sz w:val="20"/>
                  <w:szCs w:val="20"/>
                </w:rPr>
                <w:t>&lt;2&gt;</w:t>
              </w:r>
            </w:hyperlink>
          </w:p>
        </w:tc>
      </w:tr>
      <w:tr w:rsidR="00211D63" w:rsidRPr="002749F3" w14:paraId="48F0C802" w14:textId="77777777" w:rsidTr="001C0C8B">
        <w:trPr>
          <w:trHeight w:val="77"/>
        </w:trPr>
        <w:tc>
          <w:tcPr>
            <w:tcW w:w="2097" w:type="pct"/>
            <w:vMerge/>
          </w:tcPr>
          <w:p w14:paraId="5DE50C48" w14:textId="77777777" w:rsidR="00211D63" w:rsidRPr="002749F3" w:rsidRDefault="00211D63" w:rsidP="00211D63">
            <w:pPr>
              <w:rPr>
                <w:strike/>
                <w:sz w:val="20"/>
                <w:szCs w:val="20"/>
              </w:rPr>
            </w:pPr>
          </w:p>
        </w:tc>
        <w:tc>
          <w:tcPr>
            <w:tcW w:w="1723" w:type="pct"/>
            <w:shd w:val="clear" w:color="auto" w:fill="auto"/>
          </w:tcPr>
          <w:p w14:paraId="37151D85" w14:textId="778E240E" w:rsidR="00211D63" w:rsidRPr="00211D63" w:rsidRDefault="00211D63" w:rsidP="00211D63">
            <w:pPr>
              <w:rPr>
                <w:sz w:val="20"/>
                <w:szCs w:val="20"/>
              </w:rPr>
            </w:pPr>
            <w:r w:rsidRPr="00211D63">
              <w:rPr>
                <w:sz w:val="20"/>
                <w:szCs w:val="20"/>
              </w:rPr>
              <w:t>Суммарная площадь озеленения земельного участка, 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401A385B" w14:textId="76D8C629" w:rsidR="00211D63" w:rsidRPr="002749F3" w:rsidRDefault="00211D63" w:rsidP="00162F8B">
            <w:pPr>
              <w:rPr>
                <w:sz w:val="20"/>
                <w:szCs w:val="20"/>
              </w:rPr>
            </w:pPr>
            <w:r w:rsidRPr="002749F3">
              <w:rPr>
                <w:sz w:val="20"/>
                <w:szCs w:val="20"/>
              </w:rPr>
              <w:t xml:space="preserve">12 </w:t>
            </w:r>
            <w:hyperlink w:anchor="Par2138" w:tooltip="&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 w:history="1">
              <w:r w:rsidR="00EF7620" w:rsidRPr="004868B9">
                <w:rPr>
                  <w:sz w:val="20"/>
                  <w:szCs w:val="20"/>
                </w:rPr>
                <w:t>&lt;3&gt;</w:t>
              </w:r>
            </w:hyperlink>
            <w:r w:rsidR="00EF7620" w:rsidRPr="004868B9">
              <w:rPr>
                <w:sz w:val="20"/>
                <w:szCs w:val="20"/>
              </w:rPr>
              <w:t xml:space="preserve">, </w:t>
            </w:r>
            <w:hyperlink w:anchor="Par2139" w:tooltip="&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 w:history="1">
              <w:r w:rsidR="00EF7620" w:rsidRPr="004868B9">
                <w:rPr>
                  <w:sz w:val="20"/>
                  <w:szCs w:val="20"/>
                </w:rPr>
                <w:t>&lt;4&gt;</w:t>
              </w:r>
            </w:hyperlink>
          </w:p>
        </w:tc>
      </w:tr>
      <w:tr w:rsidR="00502115" w:rsidRPr="002749F3" w14:paraId="549F7B1E" w14:textId="77777777" w:rsidTr="001C0C8B">
        <w:trPr>
          <w:trHeight w:val="77"/>
        </w:trPr>
        <w:tc>
          <w:tcPr>
            <w:tcW w:w="2097" w:type="pct"/>
          </w:tcPr>
          <w:p w14:paraId="633817FD" w14:textId="77777777" w:rsidR="00502115" w:rsidRPr="00502115" w:rsidRDefault="00502115" w:rsidP="00502115">
            <w:pPr>
              <w:pStyle w:val="ConsPlusNormal"/>
              <w:ind w:firstLine="0"/>
              <w:rPr>
                <w:rFonts w:ascii="Times New Roman" w:hAnsi="Times New Roman" w:cs="Times New Roman"/>
              </w:rPr>
            </w:pPr>
            <w:r w:rsidRPr="00502115">
              <w:rPr>
                <w:rFonts w:ascii="Times New Roman" w:hAnsi="Times New Roman" w:cs="Times New Roman"/>
              </w:rPr>
              <w:t>Парки культуры и отдыха.</w:t>
            </w:r>
          </w:p>
          <w:p w14:paraId="6F3B8A72" w14:textId="79FD2E7B" w:rsidR="00502115" w:rsidRPr="00502115" w:rsidRDefault="00502115" w:rsidP="00502115">
            <w:pPr>
              <w:rPr>
                <w:strike/>
                <w:sz w:val="20"/>
                <w:szCs w:val="20"/>
              </w:rPr>
            </w:pPr>
            <w:r w:rsidRPr="00502115">
              <w:rPr>
                <w:sz w:val="20"/>
                <w:szCs w:val="20"/>
              </w:rPr>
              <w:t>Тематические парки. Скверы</w:t>
            </w:r>
          </w:p>
        </w:tc>
        <w:tc>
          <w:tcPr>
            <w:tcW w:w="1723" w:type="pct"/>
            <w:shd w:val="clear" w:color="auto" w:fill="auto"/>
          </w:tcPr>
          <w:p w14:paraId="5A3B1A05" w14:textId="00ED2245" w:rsidR="00502115" w:rsidRPr="00502115" w:rsidRDefault="00502115" w:rsidP="00502115">
            <w:pPr>
              <w:rPr>
                <w:sz w:val="20"/>
                <w:szCs w:val="20"/>
              </w:rPr>
            </w:pPr>
            <w:r w:rsidRPr="00502115">
              <w:rPr>
                <w:sz w:val="20"/>
                <w:szCs w:val="20"/>
              </w:rPr>
              <w:t>Доля озеленения земельного участка, %</w:t>
            </w:r>
          </w:p>
        </w:tc>
        <w:tc>
          <w:tcPr>
            <w:tcW w:w="1180" w:type="pct"/>
            <w:tcBorders>
              <w:right w:val="single" w:sz="4" w:space="0" w:color="auto"/>
            </w:tcBorders>
            <w:shd w:val="clear" w:color="auto" w:fill="auto"/>
          </w:tcPr>
          <w:p w14:paraId="28620D28" w14:textId="24484EAA" w:rsidR="00502115" w:rsidRPr="00502115" w:rsidRDefault="00502115" w:rsidP="00502115">
            <w:pPr>
              <w:rPr>
                <w:sz w:val="20"/>
                <w:szCs w:val="20"/>
              </w:rPr>
            </w:pPr>
            <w:r w:rsidRPr="00502115">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19E02117" w14:textId="77777777" w:rsidR="003B5993" w:rsidRPr="003B5993" w:rsidRDefault="003B5993" w:rsidP="003B5993">
            <w:pPr>
              <w:pStyle w:val="ConsPlusNormal"/>
              <w:ind w:firstLine="602"/>
              <w:rPr>
                <w:rFonts w:ascii="Times New Roman" w:hAnsi="Times New Roman" w:cs="Times New Roman"/>
              </w:rPr>
            </w:pPr>
            <w:r w:rsidRPr="003B5993">
              <w:rPr>
                <w:rFonts w:ascii="Times New Roman" w:hAnsi="Times New Roman" w:cs="Times New Roman"/>
              </w:rPr>
              <w:t>Примечания:</w:t>
            </w:r>
          </w:p>
          <w:p w14:paraId="46622D65" w14:textId="77777777" w:rsidR="003B5993" w:rsidRPr="003B5993" w:rsidRDefault="003B5993" w:rsidP="003B5993">
            <w:pPr>
              <w:pStyle w:val="ConsPlusNormal"/>
              <w:ind w:firstLine="602"/>
              <w:jc w:val="both"/>
              <w:rPr>
                <w:rFonts w:ascii="Times New Roman" w:hAnsi="Times New Roman" w:cs="Times New Roman"/>
              </w:rPr>
            </w:pPr>
            <w:bookmarkStart w:id="114" w:name="Par2136"/>
            <w:bookmarkEnd w:id="114"/>
            <w:r w:rsidRPr="003B5993">
              <w:rPr>
                <w:rFonts w:ascii="Times New Roman" w:hAnsi="Times New Roman" w:cs="Times New Roman"/>
              </w:rPr>
              <w:t>&lt;1&gt;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F7464D1" w14:textId="77777777" w:rsidR="003B5993" w:rsidRPr="003B5993" w:rsidRDefault="003B5993" w:rsidP="003B5993">
            <w:pPr>
              <w:pStyle w:val="ConsPlusNormal"/>
              <w:ind w:firstLine="602"/>
              <w:jc w:val="both"/>
              <w:rPr>
                <w:rFonts w:ascii="Times New Roman" w:hAnsi="Times New Roman" w:cs="Times New Roman"/>
              </w:rPr>
            </w:pPr>
            <w:bookmarkStart w:id="115" w:name="Par2137"/>
            <w:bookmarkEnd w:id="115"/>
            <w:r w:rsidRPr="003B5993">
              <w:rPr>
                <w:rFonts w:ascii="Times New Roman" w:hAnsi="Times New Roman" w:cs="Times New Roman"/>
              </w:rPr>
              <w:t>&lt;2&gt; Обеспеченность площадками придомового благоустройства предусматривается в границах земельного участка обеспечиваемого объекта.</w:t>
            </w:r>
          </w:p>
          <w:p w14:paraId="6F4C79B1" w14:textId="77777777" w:rsidR="003B5993" w:rsidRPr="003B5993" w:rsidRDefault="003B5993" w:rsidP="003B5993">
            <w:pPr>
              <w:pStyle w:val="ConsPlusNormal"/>
              <w:ind w:firstLine="602"/>
              <w:jc w:val="both"/>
              <w:rPr>
                <w:rFonts w:ascii="Times New Roman" w:hAnsi="Times New Roman" w:cs="Times New Roman"/>
              </w:rPr>
            </w:pPr>
            <w:bookmarkStart w:id="116" w:name="Par2138"/>
            <w:bookmarkEnd w:id="116"/>
            <w:r w:rsidRPr="003B5993">
              <w:rPr>
                <w:rFonts w:ascii="Times New Roman" w:hAnsi="Times New Roman" w:cs="Times New Roman"/>
              </w:rPr>
              <w:t>&lt;3&gt;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3E57E59" w14:textId="77777777" w:rsidR="003B5993" w:rsidRPr="003B5993" w:rsidRDefault="003B5993" w:rsidP="003B5993">
            <w:pPr>
              <w:pStyle w:val="ConsPlusNormal"/>
              <w:ind w:firstLine="602"/>
              <w:jc w:val="both"/>
              <w:rPr>
                <w:rFonts w:ascii="Times New Roman" w:hAnsi="Times New Roman" w:cs="Times New Roman"/>
              </w:rPr>
            </w:pPr>
            <w:bookmarkStart w:id="117" w:name="Par2139"/>
            <w:bookmarkEnd w:id="117"/>
            <w:r w:rsidRPr="003B5993">
              <w:rPr>
                <w:rFonts w:ascii="Times New Roman" w:hAnsi="Times New Roman" w:cs="Times New Roman"/>
              </w:rPr>
              <w:t>&lt;4&gt;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762D10B1"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39E659E0"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
          <w:p w14:paraId="5512BEB7"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2708DBAC" w:rsidR="00C5072B" w:rsidRPr="003B5993" w:rsidRDefault="00C5072B" w:rsidP="00544D22">
            <w:pPr>
              <w:pStyle w:val="ConsPlusNormal"/>
              <w:tabs>
                <w:tab w:val="left" w:pos="318"/>
              </w:tabs>
              <w:ind w:left="34" w:firstLine="0"/>
              <w:jc w:val="both"/>
              <w:rPr>
                <w:rFonts w:ascii="Times New Roman" w:hAnsi="Times New Roman" w:cs="Times New Roman"/>
              </w:rPr>
            </w:pPr>
          </w:p>
        </w:tc>
      </w:tr>
    </w:tbl>
    <w:p w14:paraId="280A0F2B" w14:textId="23B25AE9" w:rsidR="0037417D" w:rsidRPr="002749F3" w:rsidRDefault="0037417D" w:rsidP="0037417D">
      <w:pPr>
        <w:rPr>
          <w:lang w:eastAsia="x-none"/>
        </w:rPr>
      </w:pPr>
    </w:p>
    <w:p w14:paraId="0FF0EDD6" w14:textId="2D055BF5" w:rsidR="00C83B2E" w:rsidRPr="00774A20" w:rsidRDefault="00C831CD" w:rsidP="00767FD6">
      <w:pPr>
        <w:pStyle w:val="13"/>
        <w:numPr>
          <w:ilvl w:val="0"/>
          <w:numId w:val="22"/>
        </w:numPr>
        <w:tabs>
          <w:tab w:val="left" w:pos="1134"/>
        </w:tabs>
        <w:spacing w:before="0"/>
        <w:ind w:left="0" w:firstLine="567"/>
        <w:jc w:val="both"/>
        <w:rPr>
          <w:sz w:val="24"/>
          <w:szCs w:val="24"/>
          <w:lang w:val="ru-RU"/>
        </w:rPr>
      </w:pPr>
      <w:bookmarkStart w:id="118" w:name="_Toc81901144"/>
      <w:bookmarkStart w:id="119" w:name="_Toc88738084"/>
      <w:bookmarkStart w:id="120" w:name="_Toc109934227"/>
      <w:bookmarkStart w:id="121" w:name="_Toc10738662"/>
      <w:bookmarkStart w:id="122" w:name="_Toc10740029"/>
      <w:bookmarkEnd w:id="106"/>
      <w:bookmarkEnd w:id="107"/>
      <w:bookmarkEnd w:id="108"/>
      <w:r w:rsidRPr="00774A20">
        <w:rPr>
          <w:sz w:val="24"/>
          <w:szCs w:val="24"/>
          <w:lang w:val="ru-RU"/>
        </w:rPr>
        <w:lastRenderedPageBreak/>
        <w:t>МАТЕРИАЛЫ ПО ОБОСНОВАНИЮ</w:t>
      </w:r>
      <w:r w:rsidR="00C83B2E" w:rsidRPr="00774A20">
        <w:rPr>
          <w:sz w:val="24"/>
          <w:szCs w:val="24"/>
          <w:lang w:val="ru-RU"/>
        </w:rPr>
        <w:t xml:space="preserve"> </w:t>
      </w:r>
      <w:r w:rsidRPr="00774A20">
        <w:rPr>
          <w:sz w:val="24"/>
          <w:szCs w:val="24"/>
          <w:lang w:val="ru-RU"/>
        </w:rPr>
        <w:t>РАСЧЕТНЫХ ПОКАЗАТЕЛЕЙ</w:t>
      </w:r>
      <w:bookmarkEnd w:id="118"/>
      <w:r w:rsidR="00403B08" w:rsidRPr="00774A20">
        <w:rPr>
          <w:sz w:val="24"/>
          <w:szCs w:val="24"/>
          <w:lang w:val="ru-RU"/>
        </w:rPr>
        <w:t xml:space="preserve">, </w:t>
      </w:r>
      <w:r w:rsidR="00403B08" w:rsidRPr="00774A20">
        <w:rPr>
          <w:sz w:val="24"/>
          <w:szCs w:val="24"/>
        </w:rPr>
        <w:t xml:space="preserve">СОДЕРЖАЩИХСЯ В ОСНОВОЙ ЧАСТИ </w:t>
      </w:r>
      <w:r w:rsidR="00403B08" w:rsidRPr="00774A20">
        <w:rPr>
          <w:sz w:val="24"/>
          <w:szCs w:val="24"/>
          <w:lang w:val="ru-RU"/>
        </w:rPr>
        <w:t>местных</w:t>
      </w:r>
      <w:r w:rsidR="00403B08" w:rsidRPr="00774A20">
        <w:rPr>
          <w:sz w:val="24"/>
          <w:szCs w:val="24"/>
        </w:rPr>
        <w:t xml:space="preserve"> НОРМАТИВОВ ГРАДОСТРОИТЕЛЬНОГО ПРОЕКТИРОВАНИЯ</w:t>
      </w:r>
      <w:bookmarkEnd w:id="119"/>
      <w:bookmarkEnd w:id="120"/>
    </w:p>
    <w:p w14:paraId="3ADA72AE" w14:textId="7D57D671" w:rsidR="007711EC" w:rsidRPr="00774A20" w:rsidRDefault="007711EC" w:rsidP="00767FD6">
      <w:pPr>
        <w:pStyle w:val="21"/>
        <w:tabs>
          <w:tab w:val="clear" w:pos="1134"/>
          <w:tab w:val="clear" w:pos="1276"/>
          <w:tab w:val="left" w:pos="709"/>
          <w:tab w:val="left" w:pos="851"/>
        </w:tabs>
        <w:ind w:firstLine="709"/>
        <w:jc w:val="both"/>
        <w:rPr>
          <w:sz w:val="24"/>
          <w:szCs w:val="24"/>
          <w:lang w:val="ru-RU"/>
        </w:rPr>
      </w:pPr>
      <w:bookmarkStart w:id="123" w:name="_Toc85534486"/>
      <w:bookmarkStart w:id="124" w:name="_Toc88738085"/>
      <w:bookmarkStart w:id="125" w:name="_Toc109934228"/>
      <w:bookmarkStart w:id="126" w:name="_Toc85181057"/>
      <w:bookmarkStart w:id="127" w:name="_Toc85182500"/>
      <w:bookmarkStart w:id="128" w:name="_Toc85190238"/>
      <w:bookmarkStart w:id="129" w:name="_Toc85192739"/>
      <w:bookmarkStart w:id="130" w:name="_Toc85193457"/>
      <w:bookmarkStart w:id="131" w:name="_Toc85197819"/>
      <w:bookmarkStart w:id="132" w:name="_Toc85215171"/>
      <w:bookmarkStart w:id="133" w:name="_Toc85461027"/>
      <w:bookmarkStart w:id="134" w:name="_Toc85466906"/>
      <w:bookmarkStart w:id="135" w:name="_Toc85534487"/>
      <w:r w:rsidRPr="00774A20">
        <w:rPr>
          <w:sz w:val="24"/>
          <w:szCs w:val="24"/>
          <w:lang w:val="ru-RU"/>
        </w:rPr>
        <w:t xml:space="preserve">2.1 РЕЗУЛЬТАТЫ АНАЛИЗА АДМИНИСТРАТИВНО-ТЕРРИТОРИАЛЬНОГО УСТРОЙСТВА, ПРИРОДНО-КЛИМАТИЧЕСКИХ И </w:t>
      </w:r>
      <w:r w:rsidR="007B53C5">
        <w:rPr>
          <w:sz w:val="24"/>
          <w:szCs w:val="24"/>
          <w:lang w:val="ru-RU"/>
        </w:rPr>
        <w:t xml:space="preserve">СОЦИАЛЬНО-ЭКОНОМТЧЕСКИХ </w:t>
      </w:r>
      <w:r w:rsidR="00F2698A" w:rsidRPr="00774A20">
        <w:rPr>
          <w:sz w:val="24"/>
          <w:szCs w:val="24"/>
          <w:lang w:val="ru-RU"/>
        </w:rPr>
        <w:t>УСЛОВИЙ</w:t>
      </w:r>
      <w:r w:rsidRPr="00774A20">
        <w:rPr>
          <w:sz w:val="24"/>
          <w:szCs w:val="24"/>
          <w:lang w:val="ru-RU"/>
        </w:rPr>
        <w:t xml:space="preserve"> РАЗВИТИЯ, ВЛИЯ</w:t>
      </w:r>
      <w:r w:rsidR="007B53C5">
        <w:rPr>
          <w:sz w:val="24"/>
          <w:szCs w:val="24"/>
          <w:lang w:val="ru-RU"/>
        </w:rPr>
        <w:t>ЮЩИХ</w:t>
      </w:r>
      <w:r w:rsidRPr="00774A20">
        <w:rPr>
          <w:sz w:val="24"/>
          <w:szCs w:val="24"/>
          <w:lang w:val="ru-RU"/>
        </w:rPr>
        <w:t xml:space="preserve"> НА УСТАНОВЛЕНИЕ РАСЧЕТНЫХ ПОКАЗАТЕЛЕЙ</w:t>
      </w:r>
      <w:bookmarkEnd w:id="123"/>
      <w:bookmarkEnd w:id="124"/>
      <w:bookmarkEnd w:id="125"/>
    </w:p>
    <w:p w14:paraId="643CC087" w14:textId="10689FC1" w:rsidR="00D22B53" w:rsidRPr="002749F3" w:rsidRDefault="00D22B53" w:rsidP="00774A20">
      <w:pPr>
        <w:pStyle w:val="21"/>
        <w:numPr>
          <w:ilvl w:val="2"/>
          <w:numId w:val="22"/>
        </w:numPr>
        <w:tabs>
          <w:tab w:val="left" w:pos="851"/>
        </w:tabs>
        <w:spacing w:before="0" w:after="0"/>
        <w:ind w:left="0" w:firstLine="709"/>
        <w:rPr>
          <w:sz w:val="24"/>
          <w:szCs w:val="24"/>
          <w:lang w:val="ru-RU" w:eastAsia="ru-RU"/>
        </w:rPr>
      </w:pPr>
      <w:bookmarkStart w:id="136" w:name="_Toc88738086"/>
      <w:bookmarkStart w:id="137" w:name="_Toc109934229"/>
      <w:r w:rsidRPr="002749F3">
        <w:rPr>
          <w:sz w:val="24"/>
          <w:szCs w:val="24"/>
          <w:lang w:val="ru-RU" w:eastAsia="ru-RU"/>
        </w:rPr>
        <w:t>Административно-территориальное устройство</w:t>
      </w:r>
      <w:bookmarkEnd w:id="126"/>
      <w:bookmarkEnd w:id="127"/>
      <w:bookmarkEnd w:id="128"/>
      <w:bookmarkEnd w:id="129"/>
      <w:bookmarkEnd w:id="130"/>
      <w:bookmarkEnd w:id="131"/>
      <w:bookmarkEnd w:id="132"/>
      <w:bookmarkEnd w:id="133"/>
      <w:bookmarkEnd w:id="134"/>
      <w:bookmarkEnd w:id="135"/>
      <w:bookmarkEnd w:id="136"/>
      <w:bookmarkEnd w:id="137"/>
    </w:p>
    <w:p w14:paraId="2F3AB077" w14:textId="56FBCD84" w:rsidR="001311AC" w:rsidRDefault="00A45DD5" w:rsidP="00457CE2">
      <w:pPr>
        <w:pStyle w:val="a8"/>
        <w:spacing w:before="0" w:after="0"/>
        <w:ind w:firstLine="709"/>
        <w:rPr>
          <w:lang w:val="ru-RU" w:eastAsia="ru-RU"/>
        </w:rPr>
      </w:pPr>
      <w:r w:rsidRPr="002749F3">
        <w:rPr>
          <w:lang w:val="ru-RU" w:eastAsia="ru-RU"/>
        </w:rPr>
        <w:t>В соответствии с Законом Омской области от 30.07.2004 № 548-ОЗ «О границах и</w:t>
      </w:r>
      <w:r w:rsidR="00081BEF" w:rsidRPr="002749F3">
        <w:rPr>
          <w:lang w:val="ru-RU" w:eastAsia="ru-RU"/>
        </w:rPr>
        <w:t> </w:t>
      </w:r>
      <w:r w:rsidRPr="002749F3">
        <w:rPr>
          <w:lang w:val="ru-RU" w:eastAsia="ru-RU"/>
        </w:rPr>
        <w:t xml:space="preserve">статусе </w:t>
      </w:r>
      <w:r w:rsidRPr="002749F3">
        <w:t>муниципальных</w:t>
      </w:r>
      <w:r w:rsidRPr="002749F3">
        <w:rPr>
          <w:lang w:val="ru-RU" w:eastAsia="ru-RU"/>
        </w:rPr>
        <w:t xml:space="preserve"> </w:t>
      </w:r>
      <w:r w:rsidRPr="002749F3">
        <w:t>образований</w:t>
      </w:r>
      <w:r w:rsidRPr="002749F3">
        <w:rPr>
          <w:lang w:val="ru-RU" w:eastAsia="ru-RU"/>
        </w:rPr>
        <w:t xml:space="preserve"> Омской области» в состав </w:t>
      </w:r>
      <w:r w:rsidR="00486F44">
        <w:rPr>
          <w:lang w:val="ru-RU" w:eastAsia="ru-RU"/>
        </w:rPr>
        <w:t>Ка</w:t>
      </w:r>
      <w:r w:rsidR="00295A10">
        <w:rPr>
          <w:lang w:val="ru-RU" w:eastAsia="ru-RU"/>
        </w:rPr>
        <w:t>мышлов</w:t>
      </w:r>
      <w:r w:rsidR="002531BB">
        <w:rPr>
          <w:lang w:val="ru-RU" w:eastAsia="ru-RU"/>
        </w:rPr>
        <w:t>ского</w:t>
      </w:r>
      <w:r w:rsidRPr="002749F3">
        <w:rPr>
          <w:lang w:val="ru-RU" w:eastAsia="ru-RU"/>
        </w:rPr>
        <w:t xml:space="preserve"> </w:t>
      </w:r>
      <w:r w:rsidR="00296F29">
        <w:rPr>
          <w:lang w:val="ru-RU" w:eastAsia="ru-RU"/>
        </w:rPr>
        <w:t>сель</w:t>
      </w:r>
      <w:r w:rsidRPr="002749F3">
        <w:rPr>
          <w:lang w:val="ru-RU" w:eastAsia="ru-RU"/>
        </w:rPr>
        <w:t xml:space="preserve">ского поселения входит </w:t>
      </w:r>
      <w:bookmarkStart w:id="138" w:name="_Toc88738087"/>
      <w:bookmarkStart w:id="139" w:name="_Toc109934230"/>
      <w:bookmarkStart w:id="140" w:name="_Toc6673128"/>
      <w:bookmarkStart w:id="141" w:name="_Toc40122397"/>
      <w:bookmarkStart w:id="142" w:name="_Toc40636277"/>
      <w:bookmarkStart w:id="143" w:name="_Toc44928916"/>
      <w:bookmarkStart w:id="144" w:name="_Toc81901149"/>
      <w:bookmarkStart w:id="145" w:name="_Toc6673127"/>
      <w:bookmarkStart w:id="146" w:name="_Toc40122396"/>
      <w:bookmarkStart w:id="147" w:name="_Toc40636276"/>
      <w:bookmarkStart w:id="148" w:name="_Toc44928915"/>
      <w:r w:rsidR="00295A10">
        <w:rPr>
          <w:lang w:val="ru-RU" w:eastAsia="ru-RU"/>
        </w:rPr>
        <w:t>четыре</w:t>
      </w:r>
      <w:r w:rsidR="004C5378" w:rsidRPr="002749F3">
        <w:rPr>
          <w:lang w:val="ru-RU" w:eastAsia="ru-RU"/>
        </w:rPr>
        <w:t xml:space="preserve"> населенны</w:t>
      </w:r>
      <w:r w:rsidR="004C5378">
        <w:rPr>
          <w:lang w:val="ru-RU" w:eastAsia="ru-RU"/>
        </w:rPr>
        <w:t>х</w:t>
      </w:r>
      <w:r w:rsidR="004C5378" w:rsidRPr="002749F3">
        <w:rPr>
          <w:lang w:val="ru-RU" w:eastAsia="ru-RU"/>
        </w:rPr>
        <w:t xml:space="preserve"> пункт</w:t>
      </w:r>
      <w:r w:rsidR="007B1ED8">
        <w:rPr>
          <w:lang w:val="ru-RU" w:eastAsia="ru-RU"/>
        </w:rPr>
        <w:t>а</w:t>
      </w:r>
      <w:r w:rsidR="004C5378" w:rsidRPr="002749F3">
        <w:rPr>
          <w:lang w:val="ru-RU" w:eastAsia="ru-RU"/>
        </w:rPr>
        <w:t xml:space="preserve"> – </w:t>
      </w:r>
      <w:r w:rsidR="001311AC">
        <w:rPr>
          <w:lang w:val="ru-RU" w:eastAsia="ru-RU"/>
        </w:rPr>
        <w:t>п. Камышловский, д. 16 Партсъезд, д. Федоровка, ж</w:t>
      </w:r>
      <w:r w:rsidR="00976962">
        <w:rPr>
          <w:lang w:val="ru-RU" w:eastAsia="ru-RU"/>
        </w:rPr>
        <w:t>елезно</w:t>
      </w:r>
      <w:r w:rsidR="001311AC">
        <w:rPr>
          <w:lang w:val="ru-RU" w:eastAsia="ru-RU"/>
        </w:rPr>
        <w:t>д</w:t>
      </w:r>
      <w:r w:rsidR="00976962">
        <w:rPr>
          <w:lang w:val="ru-RU" w:eastAsia="ru-RU"/>
        </w:rPr>
        <w:t>орожный</w:t>
      </w:r>
      <w:r w:rsidR="001311AC">
        <w:rPr>
          <w:lang w:val="ru-RU" w:eastAsia="ru-RU"/>
        </w:rPr>
        <w:t xml:space="preserve"> остановочный пункт 2672 км.</w:t>
      </w:r>
      <w:r w:rsidR="001311AC" w:rsidRPr="002749F3">
        <w:rPr>
          <w:lang w:val="ru-RU" w:eastAsia="ru-RU"/>
        </w:rPr>
        <w:t xml:space="preserve"> </w:t>
      </w:r>
    </w:p>
    <w:p w14:paraId="7968A250" w14:textId="3D743C50" w:rsidR="00D22B53" w:rsidRPr="002749F3" w:rsidRDefault="00C10E5E" w:rsidP="00457CE2">
      <w:pPr>
        <w:pStyle w:val="a8"/>
        <w:spacing w:before="0" w:after="0"/>
        <w:ind w:firstLine="709"/>
        <w:rPr>
          <w:lang w:val="ru-RU"/>
        </w:rPr>
      </w:pPr>
      <w:r w:rsidRPr="002749F3">
        <w:rPr>
          <w:lang w:val="ru-RU" w:eastAsia="ru-RU"/>
        </w:rPr>
        <w:t>Природно-климатические условия</w:t>
      </w:r>
      <w:bookmarkEnd w:id="138"/>
      <w:bookmarkEnd w:id="139"/>
      <w:r w:rsidRPr="002749F3">
        <w:rPr>
          <w:lang w:val="ru-RU" w:eastAsia="ru-RU"/>
        </w:rPr>
        <w:t xml:space="preserve"> </w:t>
      </w:r>
      <w:bookmarkEnd w:id="140"/>
    </w:p>
    <w:p w14:paraId="4FF8EE3C" w14:textId="18483D7E" w:rsidR="00652E35" w:rsidRPr="002749F3" w:rsidRDefault="00E82735" w:rsidP="00774A20">
      <w:pPr>
        <w:pStyle w:val="a8"/>
        <w:spacing w:before="0" w:after="0"/>
        <w:ind w:firstLine="709"/>
      </w:pPr>
      <w:r w:rsidRPr="002749F3">
        <w:t>Территори</w:t>
      </w:r>
      <w:r w:rsidR="00161D97" w:rsidRPr="002749F3">
        <w:t>я</w:t>
      </w:r>
      <w:r w:rsidRPr="002749F3">
        <w:t xml:space="preserve"> </w:t>
      </w:r>
      <w:r w:rsidR="00E85ABE">
        <w:rPr>
          <w:lang w:val="ru-RU"/>
        </w:rPr>
        <w:t>Ка</w:t>
      </w:r>
      <w:r w:rsidR="00295A10">
        <w:rPr>
          <w:lang w:val="ru-RU"/>
        </w:rPr>
        <w:t>мышлов</w:t>
      </w:r>
      <w:r w:rsidR="002531BB">
        <w:rPr>
          <w:lang w:val="ru-RU"/>
        </w:rPr>
        <w:t xml:space="preserve">ского </w:t>
      </w:r>
      <w:r w:rsidR="00296F29">
        <w:rPr>
          <w:lang w:val="ru-RU"/>
        </w:rPr>
        <w:t>сель</w:t>
      </w:r>
      <w:r w:rsidRPr="002749F3">
        <w:t>ского поселения с</w:t>
      </w:r>
      <w:r w:rsidR="00E635E7" w:rsidRPr="002749F3">
        <w:t>огласно СП 131.13330.2020 «СНиП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14:paraId="05BBEEBB" w14:textId="044D2101" w:rsidR="009D3FAE" w:rsidRPr="002749F3" w:rsidRDefault="00F2698A" w:rsidP="00774A20">
      <w:pPr>
        <w:pStyle w:val="21"/>
        <w:numPr>
          <w:ilvl w:val="2"/>
          <w:numId w:val="22"/>
        </w:numPr>
        <w:tabs>
          <w:tab w:val="left" w:pos="851"/>
        </w:tabs>
        <w:spacing w:before="0" w:after="0"/>
        <w:ind w:left="0" w:firstLine="709"/>
        <w:rPr>
          <w:bCs w:val="0"/>
          <w:sz w:val="24"/>
          <w:lang w:val="ru-RU" w:eastAsia="ru-RU"/>
        </w:rPr>
      </w:pPr>
      <w:bookmarkStart w:id="149" w:name="_Toc88738088"/>
      <w:bookmarkStart w:id="150" w:name="_Toc109934231"/>
      <w:bookmarkEnd w:id="141"/>
      <w:bookmarkEnd w:id="142"/>
      <w:bookmarkEnd w:id="143"/>
      <w:bookmarkEnd w:id="144"/>
      <w:r w:rsidRPr="002749F3">
        <w:rPr>
          <w:bCs w:val="0"/>
          <w:sz w:val="24"/>
          <w:lang w:val="ru-RU" w:eastAsia="ru-RU"/>
        </w:rPr>
        <w:t>Население</w:t>
      </w:r>
      <w:bookmarkEnd w:id="149"/>
      <w:bookmarkEnd w:id="150"/>
    </w:p>
    <w:p w14:paraId="4E6533EF" w14:textId="467876FD" w:rsidR="005A07F2" w:rsidRDefault="00A45DD5" w:rsidP="00774A20">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4931D4">
        <w:rPr>
          <w:lang w:val="ru-RU"/>
        </w:rPr>
        <w:t>4</w:t>
      </w:r>
      <w:r w:rsidR="00E95880">
        <w:rPr>
          <w:lang w:val="ru-RU"/>
        </w:rPr>
        <w:t xml:space="preserve"> год</w:t>
      </w:r>
      <w:r w:rsidR="009C59CD">
        <w:rPr>
          <w:lang w:val="ru-RU"/>
        </w:rPr>
        <w:t>а</w:t>
      </w:r>
      <w:r w:rsidR="009E21B5" w:rsidRPr="002749F3">
        <w:t xml:space="preserve"> численность населения </w:t>
      </w:r>
      <w:r w:rsidR="008B34A6">
        <w:rPr>
          <w:lang w:val="ru-RU"/>
        </w:rPr>
        <w:t>Ка</w:t>
      </w:r>
      <w:r w:rsidR="00295A10">
        <w:rPr>
          <w:lang w:val="ru-RU"/>
        </w:rPr>
        <w:t>мышлов</w:t>
      </w:r>
      <w:r w:rsidR="00562E6E">
        <w:rPr>
          <w:lang w:val="ru-RU"/>
        </w:rPr>
        <w:t>ского</w:t>
      </w:r>
      <w:r w:rsidR="009E21B5" w:rsidRPr="002749F3">
        <w:t xml:space="preserve"> </w:t>
      </w:r>
      <w:r w:rsidR="00296F29">
        <w:rPr>
          <w:lang w:val="ru-RU"/>
        </w:rPr>
        <w:t>сель</w:t>
      </w:r>
      <w:r w:rsidR="009E21B5" w:rsidRPr="002749F3">
        <w:t>ского поселени</w:t>
      </w:r>
      <w:r w:rsidR="00C6217D" w:rsidRPr="002749F3">
        <w:t xml:space="preserve">я составила </w:t>
      </w:r>
      <w:r w:rsidR="00295A10">
        <w:rPr>
          <w:color w:val="000000"/>
          <w:lang w:val="ru-RU"/>
        </w:rPr>
        <w:t>2610</w:t>
      </w:r>
      <w:r w:rsidR="00E25E88">
        <w:rPr>
          <w:color w:val="000000"/>
          <w:lang w:val="ru-RU"/>
        </w:rPr>
        <w:t xml:space="preserve"> </w:t>
      </w:r>
      <w:r w:rsidR="00945D4B" w:rsidRPr="002749F3">
        <w:t>человек.</w:t>
      </w:r>
      <w:r w:rsidR="001001A6" w:rsidRPr="002749F3">
        <w:rPr>
          <w:lang w:val="ru-RU"/>
        </w:rPr>
        <w:t xml:space="preserve"> </w:t>
      </w:r>
    </w:p>
    <w:p w14:paraId="20A5F9DE" w14:textId="2B84D8B4" w:rsidR="007711EC" w:rsidRPr="00774A20" w:rsidRDefault="007711EC" w:rsidP="00CF7832">
      <w:pPr>
        <w:pStyle w:val="21"/>
        <w:tabs>
          <w:tab w:val="clear" w:pos="1134"/>
          <w:tab w:val="clear" w:pos="1276"/>
          <w:tab w:val="left" w:pos="1418"/>
        </w:tabs>
        <w:ind w:firstLine="709"/>
        <w:jc w:val="both"/>
        <w:rPr>
          <w:sz w:val="24"/>
          <w:szCs w:val="24"/>
          <w:lang w:val="ru-RU"/>
        </w:rPr>
      </w:pPr>
      <w:bookmarkStart w:id="151" w:name="_Toc40122395"/>
      <w:bookmarkStart w:id="152" w:name="_Toc40636275"/>
      <w:bookmarkStart w:id="153" w:name="_Toc81901148"/>
      <w:bookmarkStart w:id="154" w:name="_Toc85461031"/>
      <w:bookmarkStart w:id="155" w:name="_Toc88738089"/>
      <w:bookmarkStart w:id="156" w:name="_Toc109934232"/>
      <w:bookmarkEnd w:id="145"/>
      <w:bookmarkEnd w:id="146"/>
      <w:bookmarkEnd w:id="147"/>
      <w:bookmarkEnd w:id="148"/>
      <w:bookmarkEnd w:id="151"/>
      <w:bookmarkEnd w:id="152"/>
      <w:bookmarkEnd w:id="153"/>
      <w:r w:rsidRPr="00774A20">
        <w:rPr>
          <w:sz w:val="24"/>
          <w:szCs w:val="24"/>
          <w:lang w:val="ru-RU"/>
        </w:rPr>
        <w:t>2.2 ОБОСНОВАНИЕ РАСЧЕТНЫХ ПОКАЗАТЕЛЕЙ, СОДЕРЖАЩИХСЯ В ОСНОВНОЙ ЧАСТИ МЕСТНЫХ НОРМАТИВОВ ГРАДОСТРОИТЕЛЬНОГО ПРОЕКТИРОВАНИЯ</w:t>
      </w:r>
      <w:bookmarkEnd w:id="154"/>
      <w:bookmarkEnd w:id="155"/>
      <w:bookmarkEnd w:id="156"/>
    </w:p>
    <w:p w14:paraId="349B4AE1" w14:textId="63D6C412" w:rsidR="00D22B53" w:rsidRPr="002749F3" w:rsidRDefault="00403B08" w:rsidP="00774A20">
      <w:pPr>
        <w:pStyle w:val="21"/>
        <w:numPr>
          <w:ilvl w:val="2"/>
          <w:numId w:val="31"/>
        </w:numPr>
        <w:tabs>
          <w:tab w:val="left" w:pos="851"/>
        </w:tabs>
        <w:spacing w:before="0" w:after="0"/>
        <w:ind w:left="0" w:firstLine="709"/>
        <w:rPr>
          <w:bCs w:val="0"/>
          <w:sz w:val="24"/>
          <w:lang w:val="ru-RU" w:eastAsia="ru-RU"/>
        </w:rPr>
      </w:pPr>
      <w:bookmarkStart w:id="157" w:name="_Toc88738090"/>
      <w:bookmarkStart w:id="158" w:name="_Toc109934233"/>
      <w:bookmarkStart w:id="159" w:name="_Toc81901160"/>
      <w:r w:rsidRPr="002749F3">
        <w:rPr>
          <w:bCs w:val="0"/>
          <w:sz w:val="24"/>
          <w:lang w:val="ru-RU" w:eastAsia="ru-RU"/>
        </w:rPr>
        <w:t>В области автомобильных дорог</w:t>
      </w:r>
      <w:bookmarkEnd w:id="157"/>
      <w:bookmarkEnd w:id="158"/>
    </w:p>
    <w:bookmarkEnd w:id="159"/>
    <w:p w14:paraId="1038717E" w14:textId="6A9D9D1D" w:rsidR="009C39B4" w:rsidRPr="002749F3" w:rsidRDefault="009C39B4" w:rsidP="00B61125">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2749F3">
        <w:t>й на территории Омской области.</w:t>
      </w:r>
    </w:p>
    <w:p w14:paraId="15C2EDA1" w14:textId="77777777" w:rsidR="00B61125" w:rsidRPr="00B61125" w:rsidRDefault="00B61125" w:rsidP="00B61125">
      <w:pPr>
        <w:pStyle w:val="ConsPlusNormal"/>
        <w:ind w:firstLine="709"/>
        <w:jc w:val="both"/>
        <w:rPr>
          <w:rFonts w:ascii="Times New Roman" w:hAnsi="Times New Roman" w:cs="Times New Roman"/>
          <w:sz w:val="24"/>
          <w:szCs w:val="24"/>
        </w:rPr>
      </w:pPr>
      <w:bookmarkStart w:id="160" w:name="_Toc81901153"/>
      <w:bookmarkStart w:id="161" w:name="_Toc88738091"/>
      <w:bookmarkStart w:id="162" w:name="_Toc109934234"/>
      <w:bookmarkStart w:id="163" w:name="_Toc81901157"/>
      <w:bookmarkEnd w:id="160"/>
      <w:r w:rsidRPr="00B61125">
        <w:rPr>
          <w:rFonts w:ascii="Times New Roman" w:hAnsi="Times New Roman" w:cs="Times New Roman"/>
          <w:sz w:val="24"/>
          <w:szCs w:val="24"/>
        </w:rPr>
        <w:t>Общая потребность в местах постоянного хранения индивидуального автотранспорта (машино-местах для парковки легковых автомобилей) для многоквартирного дома и временного хранения для объектов социальной инфраструктуры, объектов коммерческого назначения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площадью на 1 человека.</w:t>
      </w:r>
    </w:p>
    <w:p w14:paraId="7E2AB3E9" w14:textId="16655CCA" w:rsidR="00D22B53" w:rsidRPr="002749F3" w:rsidRDefault="007711EC" w:rsidP="00774A20">
      <w:pPr>
        <w:pStyle w:val="21"/>
        <w:numPr>
          <w:ilvl w:val="2"/>
          <w:numId w:val="31"/>
        </w:numPr>
        <w:tabs>
          <w:tab w:val="left" w:pos="851"/>
        </w:tabs>
        <w:spacing w:before="0" w:after="0"/>
        <w:ind w:left="0" w:firstLine="709"/>
        <w:rPr>
          <w:bCs w:val="0"/>
          <w:sz w:val="24"/>
          <w:lang w:val="ru-RU" w:eastAsia="ru-RU"/>
        </w:rPr>
      </w:pPr>
      <w:r w:rsidRPr="002749F3">
        <w:rPr>
          <w:bCs w:val="0"/>
          <w:sz w:val="24"/>
          <w:lang w:val="ru-RU" w:eastAsia="ru-RU"/>
        </w:rPr>
        <w:t>В</w:t>
      </w:r>
      <w:r w:rsidR="006A6A1B" w:rsidRPr="002749F3">
        <w:rPr>
          <w:bCs w:val="0"/>
          <w:sz w:val="24"/>
          <w:lang w:val="ru-RU" w:eastAsia="ru-RU"/>
        </w:rPr>
        <w:t xml:space="preserve"> </w:t>
      </w:r>
      <w:r w:rsidR="00DD200D" w:rsidRPr="002749F3">
        <w:rPr>
          <w:bCs w:val="0"/>
          <w:sz w:val="24"/>
          <w:lang w:val="ru-RU" w:eastAsia="ru-RU"/>
        </w:rPr>
        <w:t xml:space="preserve">области </w:t>
      </w:r>
      <w:r w:rsidR="00D22B53" w:rsidRPr="002749F3">
        <w:rPr>
          <w:bCs w:val="0"/>
          <w:sz w:val="24"/>
          <w:lang w:val="ru-RU" w:eastAsia="ru-RU"/>
        </w:rPr>
        <w:t>благоустройства территории и организации массового отдыха населения</w:t>
      </w:r>
      <w:bookmarkEnd w:id="161"/>
      <w:bookmarkEnd w:id="162"/>
    </w:p>
    <w:p w14:paraId="19732359" w14:textId="77777777" w:rsidR="000C455B" w:rsidRPr="000C455B" w:rsidRDefault="000C455B" w:rsidP="000C455B">
      <w:pPr>
        <w:pStyle w:val="ConsPlusNormal"/>
        <w:ind w:firstLine="709"/>
        <w:jc w:val="both"/>
        <w:rPr>
          <w:rFonts w:ascii="Times New Roman" w:hAnsi="Times New Roman" w:cs="Times New Roman"/>
          <w:sz w:val="24"/>
          <w:szCs w:val="24"/>
        </w:rPr>
      </w:pPr>
      <w:bookmarkStart w:id="164" w:name="_Toc40626766"/>
      <w:bookmarkStart w:id="165" w:name="_Toc81901163"/>
      <w:bookmarkStart w:id="166" w:name="_Toc88738092"/>
      <w:bookmarkStart w:id="167" w:name="_Toc109934235"/>
      <w:bookmarkEnd w:id="163"/>
      <w:r w:rsidRPr="000C455B">
        <w:rPr>
          <w:rFonts w:ascii="Times New Roman" w:hAnsi="Times New Roman" w:cs="Times New Roman"/>
          <w:sz w:val="24"/>
          <w:szCs w:val="24"/>
        </w:rPr>
        <w:t xml:space="preserve">Расчетные показатели в отношении объектов благоустройства и организации массового отдыха населения, в том числе минимально допустимая площадь озелененных территорий общего пользования в границах городских округов и поселений, установлены с учетом </w:t>
      </w:r>
      <w:hyperlink r:id="rId13" w:tooltip="Ссылка на КонсультантПлюс" w:history="1">
        <w:r w:rsidRPr="000C455B">
          <w:rPr>
            <w:rFonts w:ascii="Times New Roman" w:hAnsi="Times New Roman" w:cs="Times New Roman"/>
            <w:sz w:val="24"/>
            <w:szCs w:val="24"/>
          </w:rPr>
          <w:t>раздела 9</w:t>
        </w:r>
      </w:hyperlink>
      <w:r w:rsidRPr="000C455B">
        <w:rPr>
          <w:rFonts w:ascii="Times New Roman" w:hAnsi="Times New Roman" w:cs="Times New Roman"/>
          <w:sz w:val="24"/>
          <w:szCs w:val="24"/>
        </w:rPr>
        <w:t xml:space="preserve"> СП 42.13330.2016, климатических особенностей и принадлежности территорий Омской области к определенным природным зонам - лесным, лесостепным, степным в соответствии с </w:t>
      </w:r>
      <w:hyperlink r:id="rId14" w:tooltip="Ссылка на КонсультантПлюс" w:history="1">
        <w:r w:rsidRPr="000C455B">
          <w:rPr>
            <w:rFonts w:ascii="Times New Roman" w:hAnsi="Times New Roman" w:cs="Times New Roman"/>
            <w:sz w:val="24"/>
            <w:szCs w:val="24"/>
          </w:rPr>
          <w:t>СП 131.13330.2020</w:t>
        </w:r>
      </w:hyperlink>
      <w:r w:rsidRPr="000C455B">
        <w:rPr>
          <w:rFonts w:ascii="Times New Roman" w:hAnsi="Times New Roman" w:cs="Times New Roman"/>
          <w:sz w:val="24"/>
          <w:szCs w:val="24"/>
        </w:rPr>
        <w:t xml:space="preserve"> "СНиП 23-01-99 Строительная климатология", сложившейся практики проектирования и строительства данных объектов, исходя из анализа потребности населения в данных объектах и возможностей территории.</w:t>
      </w:r>
    </w:p>
    <w:p w14:paraId="6DD88740" w14:textId="6537F045" w:rsidR="007A1433" w:rsidRPr="002749F3" w:rsidRDefault="00CC0ADF" w:rsidP="002D5710">
      <w:pPr>
        <w:pStyle w:val="13"/>
        <w:numPr>
          <w:ilvl w:val="0"/>
          <w:numId w:val="22"/>
        </w:numPr>
        <w:tabs>
          <w:tab w:val="left" w:pos="1134"/>
        </w:tabs>
        <w:spacing w:before="0"/>
        <w:ind w:left="0" w:firstLine="709"/>
        <w:jc w:val="both"/>
        <w:rPr>
          <w:sz w:val="24"/>
          <w:szCs w:val="24"/>
        </w:rPr>
      </w:pPr>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1"/>
      <w:bookmarkEnd w:id="122"/>
      <w:bookmarkEnd w:id="164"/>
      <w:bookmarkEnd w:id="165"/>
      <w:bookmarkEnd w:id="166"/>
      <w:bookmarkEnd w:id="167"/>
    </w:p>
    <w:p w14:paraId="552A59D5" w14:textId="77777777" w:rsidR="003E7E5E" w:rsidRPr="002749F3" w:rsidRDefault="003E7E5E" w:rsidP="00767FD6">
      <w:pPr>
        <w:pStyle w:val="a8"/>
        <w:spacing w:before="0" w:after="0"/>
        <w:ind w:firstLine="709"/>
      </w:pPr>
      <w:bookmarkStart w:id="168" w:name="_Toc6500542"/>
      <w:bookmarkStart w:id="169" w:name="_Toc6567871"/>
      <w:bookmarkStart w:id="170" w:name="_Toc6569476"/>
      <w:bookmarkStart w:id="171" w:name="_Toc6578708"/>
      <w:bookmarkStart w:id="172" w:name="_Toc6667200"/>
      <w:bookmarkStart w:id="173" w:name="_Toc6672913"/>
      <w:bookmarkStart w:id="174" w:name="_Toc10738663"/>
      <w:bookmarkStart w:id="175" w:name="_Toc10740030"/>
      <w:bookmarkStart w:id="176" w:name="_Toc81901164"/>
      <w:bookmarkStart w:id="177"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0DEE905C"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68"/>
    <w:bookmarkEnd w:id="169"/>
    <w:bookmarkEnd w:id="170"/>
    <w:bookmarkEnd w:id="171"/>
    <w:bookmarkEnd w:id="172"/>
    <w:bookmarkEnd w:id="173"/>
    <w:bookmarkEnd w:id="174"/>
    <w:bookmarkEnd w:id="175"/>
    <w:bookmarkEnd w:id="176"/>
    <w:bookmarkEnd w:id="177"/>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5"/>
          <w:footerReference w:type="default" r:id="rId16"/>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78" w:name="_Toc81901180"/>
      <w:bookmarkStart w:id="179" w:name="_Toc85181091"/>
      <w:bookmarkStart w:id="180" w:name="_Toc85182534"/>
      <w:bookmarkStart w:id="181" w:name="_Toc85190272"/>
      <w:bookmarkStart w:id="182" w:name="_Toc85192773"/>
      <w:bookmarkStart w:id="183" w:name="_Toc85193491"/>
      <w:bookmarkStart w:id="184" w:name="_Toc85197853"/>
      <w:bookmarkStart w:id="185" w:name="_Toc85215201"/>
      <w:bookmarkStart w:id="186" w:name="_Toc85461045"/>
      <w:bookmarkStart w:id="187" w:name="_Toc85466922"/>
      <w:bookmarkStart w:id="188" w:name="_Toc85534503"/>
      <w:bookmarkStart w:id="189" w:name="_Toc88738093"/>
      <w:bookmarkStart w:id="190" w:name="_Toc109934236"/>
      <w:r w:rsidRPr="002749F3">
        <w:rPr>
          <w:caps/>
          <w:lang w:val="ru-RU"/>
        </w:rPr>
        <w:lastRenderedPageBreak/>
        <w:t>ПРИЛОЖЕНИЕ</w:t>
      </w:r>
      <w:r w:rsidR="006C65B1" w:rsidRPr="002749F3">
        <w:rPr>
          <w:caps/>
          <w:lang w:val="ru-RU"/>
        </w:rPr>
        <w:t xml:space="preserve">. </w:t>
      </w:r>
      <w:bookmarkEnd w:id="178"/>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79"/>
      <w:bookmarkEnd w:id="180"/>
      <w:bookmarkEnd w:id="181"/>
      <w:bookmarkEnd w:id="182"/>
      <w:bookmarkEnd w:id="183"/>
      <w:bookmarkEnd w:id="184"/>
      <w:bookmarkEnd w:id="185"/>
      <w:bookmarkEnd w:id="186"/>
      <w:bookmarkEnd w:id="187"/>
      <w:bookmarkEnd w:id="188"/>
      <w:bookmarkEnd w:id="189"/>
      <w:bookmarkEnd w:id="190"/>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5DD409A0"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1BFDC" w14:textId="77777777" w:rsidR="001203F0" w:rsidRDefault="001203F0">
      <w:r>
        <w:separator/>
      </w:r>
    </w:p>
    <w:p w14:paraId="3FFA1644" w14:textId="77777777" w:rsidR="001203F0" w:rsidRDefault="001203F0"/>
  </w:endnote>
  <w:endnote w:type="continuationSeparator" w:id="0">
    <w:p w14:paraId="24C6977B" w14:textId="77777777" w:rsidR="001203F0" w:rsidRDefault="001203F0">
      <w:r>
        <w:continuationSeparator/>
      </w:r>
    </w:p>
    <w:p w14:paraId="71AE1908" w14:textId="77777777" w:rsidR="001203F0" w:rsidRDefault="001203F0"/>
  </w:endnote>
  <w:endnote w:type="continuationNotice" w:id="1">
    <w:p w14:paraId="7840768A" w14:textId="77777777" w:rsidR="001203F0" w:rsidRDefault="00120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7195D066"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FC178E">
      <w:rPr>
        <w:noProof/>
        <w:lang w:val="en-US"/>
      </w:rPr>
      <w:t>3</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18192" w14:textId="77777777" w:rsidR="001203F0" w:rsidRDefault="001203F0">
      <w:r>
        <w:separator/>
      </w:r>
    </w:p>
    <w:p w14:paraId="7AA4A5D0" w14:textId="77777777" w:rsidR="001203F0" w:rsidRDefault="001203F0"/>
  </w:footnote>
  <w:footnote w:type="continuationSeparator" w:id="0">
    <w:p w14:paraId="7A38D932" w14:textId="77777777" w:rsidR="001203F0" w:rsidRDefault="001203F0">
      <w:r>
        <w:continuationSeparator/>
      </w:r>
    </w:p>
    <w:p w14:paraId="71F140B5" w14:textId="77777777" w:rsidR="001203F0" w:rsidRDefault="001203F0"/>
  </w:footnote>
  <w:footnote w:type="continuationNotice" w:id="1">
    <w:p w14:paraId="3D8628B8" w14:textId="77777777" w:rsidR="001203F0" w:rsidRDefault="001203F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1855"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3B"/>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5B"/>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3F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1AC"/>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37D7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B9"/>
    <w:rsid w:val="001457E6"/>
    <w:rsid w:val="0014591F"/>
    <w:rsid w:val="00145EE6"/>
    <w:rsid w:val="00145EFA"/>
    <w:rsid w:val="0014637E"/>
    <w:rsid w:val="001469D4"/>
    <w:rsid w:val="00146DC6"/>
    <w:rsid w:val="00146E58"/>
    <w:rsid w:val="00146EB3"/>
    <w:rsid w:val="001470EF"/>
    <w:rsid w:val="00147572"/>
    <w:rsid w:val="00147681"/>
    <w:rsid w:val="0014770F"/>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5C8"/>
    <w:rsid w:val="00161B96"/>
    <w:rsid w:val="00161D97"/>
    <w:rsid w:val="00161E11"/>
    <w:rsid w:val="00161E36"/>
    <w:rsid w:val="00162334"/>
    <w:rsid w:val="001629D9"/>
    <w:rsid w:val="00162BE6"/>
    <w:rsid w:val="00162C2D"/>
    <w:rsid w:val="00162C45"/>
    <w:rsid w:val="00162DBA"/>
    <w:rsid w:val="00162F8B"/>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269"/>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4C"/>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396"/>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D51"/>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13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D63"/>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4F2"/>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1BB"/>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6E"/>
    <w:rsid w:val="00266591"/>
    <w:rsid w:val="00266BF6"/>
    <w:rsid w:val="00267541"/>
    <w:rsid w:val="002677E4"/>
    <w:rsid w:val="0026786C"/>
    <w:rsid w:val="00267A07"/>
    <w:rsid w:val="002704DC"/>
    <w:rsid w:val="002707E2"/>
    <w:rsid w:val="00270855"/>
    <w:rsid w:val="002709EC"/>
    <w:rsid w:val="00270A60"/>
    <w:rsid w:val="00270C8B"/>
    <w:rsid w:val="00270DA3"/>
    <w:rsid w:val="00270ECF"/>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A10"/>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4F6"/>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93"/>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5B"/>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998"/>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6E51"/>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993"/>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631"/>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582"/>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F96"/>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CE2"/>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6F44"/>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1D4"/>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A7872"/>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378"/>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8B7"/>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37E"/>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115"/>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5D3"/>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A8D"/>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B66"/>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E6E"/>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30"/>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1A5"/>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7F2"/>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2BB"/>
    <w:rsid w:val="005E78DF"/>
    <w:rsid w:val="005E7B47"/>
    <w:rsid w:val="005F0299"/>
    <w:rsid w:val="005F02D4"/>
    <w:rsid w:val="005F070D"/>
    <w:rsid w:val="005F088A"/>
    <w:rsid w:val="005F0A7C"/>
    <w:rsid w:val="005F0C07"/>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A79"/>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33"/>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8AA"/>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6F7EA6"/>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83"/>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3B6F"/>
    <w:rsid w:val="00774675"/>
    <w:rsid w:val="0077479C"/>
    <w:rsid w:val="00774A20"/>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ED8"/>
    <w:rsid w:val="007B1F9B"/>
    <w:rsid w:val="007B21D0"/>
    <w:rsid w:val="007B23D0"/>
    <w:rsid w:val="007B2750"/>
    <w:rsid w:val="007B2F8D"/>
    <w:rsid w:val="007B32EA"/>
    <w:rsid w:val="007B352F"/>
    <w:rsid w:val="007B3FE4"/>
    <w:rsid w:val="007B4557"/>
    <w:rsid w:val="007B49F1"/>
    <w:rsid w:val="007B4D74"/>
    <w:rsid w:val="007B50F9"/>
    <w:rsid w:val="007B53C5"/>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2"/>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716"/>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4A6"/>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70B"/>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2F0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B67"/>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6962"/>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4CB"/>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CD"/>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225"/>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2"/>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625"/>
    <w:rsid w:val="00A11F4A"/>
    <w:rsid w:val="00A125EA"/>
    <w:rsid w:val="00A12682"/>
    <w:rsid w:val="00A12AF5"/>
    <w:rsid w:val="00A12BF2"/>
    <w:rsid w:val="00A12D69"/>
    <w:rsid w:val="00A12DB0"/>
    <w:rsid w:val="00A130F0"/>
    <w:rsid w:val="00A132FE"/>
    <w:rsid w:val="00A133D0"/>
    <w:rsid w:val="00A139CB"/>
    <w:rsid w:val="00A13A20"/>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059E"/>
    <w:rsid w:val="00A9128D"/>
    <w:rsid w:val="00A9159F"/>
    <w:rsid w:val="00A9173A"/>
    <w:rsid w:val="00A91D13"/>
    <w:rsid w:val="00A91E77"/>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18C"/>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0A"/>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17DC7"/>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0EAF"/>
    <w:rsid w:val="00B31085"/>
    <w:rsid w:val="00B31350"/>
    <w:rsid w:val="00B31395"/>
    <w:rsid w:val="00B31A55"/>
    <w:rsid w:val="00B31E32"/>
    <w:rsid w:val="00B3203E"/>
    <w:rsid w:val="00B323A2"/>
    <w:rsid w:val="00B325A8"/>
    <w:rsid w:val="00B325BB"/>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1C83"/>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3F2F"/>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1125"/>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6BB"/>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D9F"/>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021"/>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950"/>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1EE8"/>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C1B"/>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0ADF"/>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C98"/>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83B"/>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8D6"/>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ADB"/>
    <w:rsid w:val="00D52C06"/>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064"/>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69A"/>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60"/>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76F"/>
    <w:rsid w:val="00DD30DD"/>
    <w:rsid w:val="00DD312E"/>
    <w:rsid w:val="00DD333E"/>
    <w:rsid w:val="00DD487C"/>
    <w:rsid w:val="00DD49F8"/>
    <w:rsid w:val="00DD508C"/>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D15"/>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379"/>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E88"/>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831"/>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221"/>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ABE"/>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28F"/>
    <w:rsid w:val="00E92DB4"/>
    <w:rsid w:val="00E9312B"/>
    <w:rsid w:val="00E932FF"/>
    <w:rsid w:val="00E937E6"/>
    <w:rsid w:val="00E93AEE"/>
    <w:rsid w:val="00E9403F"/>
    <w:rsid w:val="00E94366"/>
    <w:rsid w:val="00E9443F"/>
    <w:rsid w:val="00E9469D"/>
    <w:rsid w:val="00E94734"/>
    <w:rsid w:val="00E95319"/>
    <w:rsid w:val="00E954DE"/>
    <w:rsid w:val="00E95880"/>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0A7"/>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20"/>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E65"/>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51A"/>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78E"/>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0D2"/>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4999567">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171837">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69955765">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59131838">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STR&amp;n=29176&amp;date=06.12.2024&amp;dst=100411&amp;field=1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login.consultant.ru/link/?req=doc&amp;base=STR&amp;n=30822&amp;date=0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AD8D0D-447E-4E4C-AD64-28E4D8D0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43984</TotalTime>
  <Pages>1</Pages>
  <Words>4057</Words>
  <Characters>23130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27133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ЖКХ</cp:lastModifiedBy>
  <cp:revision>130</cp:revision>
  <cp:lastPrinted>2020-08-04T13:00:00Z</cp:lastPrinted>
  <dcterms:created xsi:type="dcterms:W3CDTF">2018-07-19T11:11:00Z</dcterms:created>
  <dcterms:modified xsi:type="dcterms:W3CDTF">2025-01-13T10:50:00Z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