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3974D" w14:textId="77777777" w:rsidR="003B3288" w:rsidRDefault="003B3288" w:rsidP="003B3288">
      <w:pPr>
        <w:autoSpaceDE w:val="0"/>
        <w:autoSpaceDN w:val="0"/>
        <w:adjustRightInd w:val="0"/>
        <w:ind w:firstLine="709"/>
        <w:jc w:val="right"/>
      </w:pPr>
      <w:bookmarkStart w:id="0" w:name="_Toc293146740"/>
      <w:bookmarkStart w:id="1" w:name="_Toc417655656"/>
      <w:r>
        <w:t>ПРОЕКТ</w:t>
      </w:r>
    </w:p>
    <w:p w14:paraId="393A774B" w14:textId="37DD97AE" w:rsidR="0089070A" w:rsidRPr="00160CFF" w:rsidRDefault="0089070A" w:rsidP="0089070A">
      <w:pPr>
        <w:autoSpaceDE w:val="0"/>
        <w:autoSpaceDN w:val="0"/>
        <w:adjustRightInd w:val="0"/>
        <w:ind w:firstLine="709"/>
        <w:jc w:val="right"/>
      </w:pPr>
      <w:bookmarkStart w:id="2" w:name="_GoBack"/>
      <w:bookmarkEnd w:id="2"/>
      <w:r w:rsidRPr="00160CFF">
        <w:t>Приложение</w:t>
      </w:r>
      <w:r w:rsidR="00CC162D">
        <w:t xml:space="preserve"> № 1</w:t>
      </w:r>
      <w:r w:rsidRPr="00160CFF">
        <w:t xml:space="preserve"> </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5A95D976" w:rsidR="00F651E1" w:rsidRPr="00AF1D95" w:rsidRDefault="00EB11E5" w:rsidP="00A54C59">
      <w:pPr>
        <w:jc w:val="center"/>
        <w:rPr>
          <w:b/>
        </w:rPr>
      </w:pPr>
      <w:r>
        <w:rPr>
          <w:b/>
        </w:rPr>
        <w:t>АЛЕКСЕЕВСКОГО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C24D24">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C24D24">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C24D24">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C24D24">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C24D24">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C24D24">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C24D24">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C24D24">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C24D24">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C24D24">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C24D24">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C24D24">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C24D24">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C24D24">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C24D24">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35E13AE"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9A794C">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082FB903" w14:textId="246DDB7E" w:rsidR="00A45DD5" w:rsidRPr="002749F3" w:rsidRDefault="00A45DD5" w:rsidP="00774A20">
      <w:pPr>
        <w:pStyle w:val="a8"/>
        <w:spacing w:before="0" w:after="0"/>
        <w:ind w:firstLine="709"/>
        <w:rPr>
          <w:lang w:val="ru-RU" w:eastAsia="ru-RU"/>
        </w:rPr>
      </w:pPr>
      <w:r w:rsidRPr="002749F3">
        <w:rPr>
          <w:lang w:val="ru-RU" w:eastAsia="ru-RU"/>
        </w:rPr>
        <w:t>В соответствии с Законом Омской области от 30.07.2004 № 548-ОЗ «О границах и</w:t>
      </w:r>
      <w:r w:rsidR="00081BEF" w:rsidRPr="002749F3">
        <w:rPr>
          <w:lang w:val="ru-RU" w:eastAsia="ru-RU"/>
        </w:rPr>
        <w:t> </w:t>
      </w:r>
      <w:r w:rsidRPr="002749F3">
        <w:rPr>
          <w:lang w:val="ru-RU" w:eastAsia="ru-RU"/>
        </w:rPr>
        <w:t xml:space="preserve">статусе </w:t>
      </w:r>
      <w:r w:rsidRPr="002749F3">
        <w:t>муниципальных</w:t>
      </w:r>
      <w:r w:rsidRPr="002749F3">
        <w:rPr>
          <w:lang w:val="ru-RU" w:eastAsia="ru-RU"/>
        </w:rPr>
        <w:t xml:space="preserve"> </w:t>
      </w:r>
      <w:r w:rsidRPr="002749F3">
        <w:t>образований</w:t>
      </w:r>
      <w:r w:rsidRPr="002749F3">
        <w:rPr>
          <w:lang w:val="ru-RU" w:eastAsia="ru-RU"/>
        </w:rPr>
        <w:t xml:space="preserve"> Омской области» в состав </w:t>
      </w:r>
      <w:r w:rsidR="00D8129C">
        <w:rPr>
          <w:lang w:val="ru-RU" w:eastAsia="ru-RU"/>
        </w:rPr>
        <w:t>Алексеевского</w:t>
      </w:r>
      <w:r w:rsidRPr="002749F3">
        <w:rPr>
          <w:lang w:val="ru-RU" w:eastAsia="ru-RU"/>
        </w:rPr>
        <w:t xml:space="preserve"> </w:t>
      </w:r>
      <w:r w:rsidR="00296F29">
        <w:rPr>
          <w:lang w:val="ru-RU" w:eastAsia="ru-RU"/>
        </w:rPr>
        <w:t>сель</w:t>
      </w:r>
      <w:r w:rsidRPr="002749F3">
        <w:rPr>
          <w:lang w:val="ru-RU" w:eastAsia="ru-RU"/>
        </w:rPr>
        <w:t xml:space="preserve">ского поселения входит </w:t>
      </w:r>
      <w:r w:rsidR="00D8129C">
        <w:rPr>
          <w:lang w:val="ru-RU" w:eastAsia="ru-RU"/>
        </w:rPr>
        <w:t>девять</w:t>
      </w:r>
      <w:r w:rsidRPr="002749F3">
        <w:rPr>
          <w:lang w:val="ru-RU" w:eastAsia="ru-RU"/>
        </w:rPr>
        <w:t xml:space="preserve"> населенны</w:t>
      </w:r>
      <w:r w:rsidR="00D8129C">
        <w:rPr>
          <w:lang w:val="ru-RU" w:eastAsia="ru-RU"/>
        </w:rPr>
        <w:t>х</w:t>
      </w:r>
      <w:r w:rsidRPr="002749F3">
        <w:rPr>
          <w:lang w:val="ru-RU" w:eastAsia="ru-RU"/>
        </w:rPr>
        <w:t xml:space="preserve"> пункт</w:t>
      </w:r>
      <w:r w:rsidR="00D8129C">
        <w:rPr>
          <w:lang w:val="ru-RU" w:eastAsia="ru-RU"/>
        </w:rPr>
        <w:t>ов</w:t>
      </w:r>
      <w:r w:rsidRPr="002749F3">
        <w:rPr>
          <w:lang w:val="ru-RU" w:eastAsia="ru-RU"/>
        </w:rPr>
        <w:t xml:space="preserve"> </w:t>
      </w:r>
      <w:r w:rsidR="00081BEF" w:rsidRPr="002749F3">
        <w:rPr>
          <w:lang w:val="ru-RU" w:eastAsia="ru-RU"/>
        </w:rPr>
        <w:t>–</w:t>
      </w:r>
      <w:r w:rsidRPr="002749F3">
        <w:rPr>
          <w:lang w:val="ru-RU" w:eastAsia="ru-RU"/>
        </w:rPr>
        <w:t xml:space="preserve"> </w:t>
      </w:r>
      <w:r w:rsidR="00D8129C">
        <w:rPr>
          <w:lang w:val="ru-RU" w:eastAsia="ru-RU"/>
        </w:rPr>
        <w:t xml:space="preserve">с. Алексеевка, п. Алексеевский, Алексеевское лесничество, п. Драгунский, д. Голубки, </w:t>
      </w:r>
      <w:r w:rsidR="004E4362">
        <w:rPr>
          <w:lang w:val="ru-RU" w:eastAsia="ru-RU"/>
        </w:rPr>
        <w:t>ж</w:t>
      </w:r>
      <w:r w:rsidR="004931D4">
        <w:rPr>
          <w:lang w:val="ru-RU" w:eastAsia="ru-RU"/>
        </w:rPr>
        <w:t>елезнодорожный</w:t>
      </w:r>
      <w:r w:rsidR="0042545B">
        <w:rPr>
          <w:lang w:val="ru-RU" w:eastAsia="ru-RU"/>
        </w:rPr>
        <w:t xml:space="preserve"> остановочный пункт</w:t>
      </w:r>
      <w:r w:rsidR="004E4362">
        <w:rPr>
          <w:lang w:val="ru-RU" w:eastAsia="ru-RU"/>
        </w:rPr>
        <w:t xml:space="preserve"> 2624 км, д. Малая Черноостровка, п. Щучье, п. Первомайский</w:t>
      </w:r>
      <w:r w:rsidR="00C8301F">
        <w:rPr>
          <w:lang w:val="ru-RU" w:eastAsia="ru-RU"/>
        </w:rPr>
        <w:t>.</w:t>
      </w:r>
    </w:p>
    <w:p w14:paraId="7968A250" w14:textId="07D01A05" w:rsidR="00D22B53" w:rsidRPr="002749F3" w:rsidRDefault="00C10E5E" w:rsidP="00774A20">
      <w:pPr>
        <w:pStyle w:val="21"/>
        <w:numPr>
          <w:ilvl w:val="2"/>
          <w:numId w:val="22"/>
        </w:numPr>
        <w:tabs>
          <w:tab w:val="left" w:pos="851"/>
        </w:tabs>
        <w:spacing w:before="0" w:after="0"/>
        <w:ind w:left="0" w:firstLine="709"/>
        <w:rPr>
          <w:lang w:val="ru-RU"/>
        </w:rPr>
      </w:pP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Pr="002749F3">
        <w:rPr>
          <w:sz w:val="24"/>
          <w:szCs w:val="24"/>
          <w:lang w:val="ru-RU" w:eastAsia="ru-RU"/>
        </w:rPr>
        <w:t>Природно-климатические условия</w:t>
      </w:r>
      <w:bookmarkEnd w:id="138"/>
      <w:bookmarkEnd w:id="139"/>
      <w:r w:rsidRPr="002749F3">
        <w:rPr>
          <w:sz w:val="24"/>
          <w:szCs w:val="24"/>
          <w:lang w:val="ru-RU" w:eastAsia="ru-RU"/>
        </w:rPr>
        <w:t xml:space="preserve"> </w:t>
      </w:r>
      <w:bookmarkEnd w:id="140"/>
    </w:p>
    <w:p w14:paraId="4FF8EE3C" w14:textId="5774255B"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4E4362">
        <w:rPr>
          <w:lang w:val="ru-RU"/>
        </w:rPr>
        <w:t>Алексеевского</w:t>
      </w:r>
      <w:r w:rsidRPr="002749F3">
        <w:t xml:space="preserve">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65BC3652"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DE5873">
        <w:rPr>
          <w:lang w:val="ru-RU"/>
        </w:rPr>
        <w:t>Алексеевского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C41950">
        <w:rPr>
          <w:color w:val="000000"/>
          <w:lang w:val="ru-RU"/>
        </w:rPr>
        <w:t>1912</w:t>
      </w:r>
      <w:r w:rsidR="00B276E3">
        <w:rPr>
          <w:color w:val="000000"/>
          <w:sz w:val="20"/>
          <w:szCs w:val="20"/>
          <w:lang w:val="ru-RU"/>
        </w:rPr>
        <w:t xml:space="preserve"> </w:t>
      </w:r>
      <w:r w:rsidR="00945D4B" w:rsidRPr="002749F3">
        <w:t>человек.</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p w14:paraId="374B5822" w14:textId="77777777" w:rsidR="00291BC6" w:rsidRPr="002749F3" w:rsidRDefault="00291BC6" w:rsidP="00291BC6">
      <w:pPr>
        <w:pStyle w:val="a8"/>
        <w:spacing w:before="0" w:after="0"/>
        <w:ind w:firstLine="709"/>
      </w:pPr>
      <w:bookmarkStart w:id="160" w:name="_Toc40626766"/>
      <w:bookmarkStart w:id="161" w:name="_Toc81901163"/>
      <w:bookmarkStart w:id="162" w:name="_Toc88738092"/>
      <w:bookmarkStart w:id="163" w:name="_Toc109934235"/>
      <w:bookmarkEnd w:id="159"/>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области.</w:t>
      </w:r>
    </w:p>
    <w:p w14:paraId="6080F474" w14:textId="77777777" w:rsidR="00291BC6" w:rsidRPr="00B61125" w:rsidRDefault="00291BC6" w:rsidP="00291BC6">
      <w:pPr>
        <w:pStyle w:val="ConsPlusNormal"/>
        <w:ind w:firstLine="709"/>
        <w:jc w:val="both"/>
        <w:rPr>
          <w:rFonts w:ascii="Times New Roman" w:hAnsi="Times New Roman" w:cs="Times New Roman"/>
          <w:sz w:val="24"/>
          <w:szCs w:val="24"/>
        </w:rPr>
      </w:pPr>
      <w:bookmarkStart w:id="164" w:name="_Toc81901153"/>
      <w:bookmarkStart w:id="165" w:name="_Toc88738091"/>
      <w:bookmarkStart w:id="166" w:name="_Toc109934234"/>
      <w:bookmarkStart w:id="167" w:name="_Toc81901157"/>
      <w:bookmarkEnd w:id="164"/>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4E2EF9C1" w14:textId="77777777" w:rsidR="00291BC6" w:rsidRPr="002749F3" w:rsidRDefault="00291BC6" w:rsidP="00291BC6">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 области благоустройства территории и организации массового отдыха населения</w:t>
      </w:r>
      <w:bookmarkEnd w:id="165"/>
      <w:bookmarkEnd w:id="166"/>
    </w:p>
    <w:bookmarkEnd w:id="167"/>
    <w:p w14:paraId="7B30455D" w14:textId="77777777" w:rsidR="00291BC6" w:rsidRPr="000C455B" w:rsidRDefault="00291BC6" w:rsidP="00291BC6">
      <w:pPr>
        <w:pStyle w:val="ConsPlusNormal"/>
        <w:ind w:firstLine="709"/>
        <w:jc w:val="both"/>
        <w:rPr>
          <w:rFonts w:ascii="Times New Roman" w:hAnsi="Times New Roman" w:cs="Times New Roman"/>
          <w:sz w:val="24"/>
          <w:szCs w:val="24"/>
        </w:rPr>
      </w:pPr>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0"/>
      <w:bookmarkEnd w:id="161"/>
      <w:bookmarkEnd w:id="162"/>
      <w:bookmarkEnd w:id="163"/>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8C131" w14:textId="77777777" w:rsidR="00C24D24" w:rsidRDefault="00C24D24">
      <w:r>
        <w:separator/>
      </w:r>
    </w:p>
    <w:p w14:paraId="7F682A12" w14:textId="77777777" w:rsidR="00C24D24" w:rsidRDefault="00C24D24"/>
  </w:endnote>
  <w:endnote w:type="continuationSeparator" w:id="0">
    <w:p w14:paraId="0AEB8526" w14:textId="77777777" w:rsidR="00C24D24" w:rsidRDefault="00C24D24">
      <w:r>
        <w:continuationSeparator/>
      </w:r>
    </w:p>
    <w:p w14:paraId="085FC199" w14:textId="77777777" w:rsidR="00C24D24" w:rsidRDefault="00C24D24"/>
  </w:endnote>
  <w:endnote w:type="continuationNotice" w:id="1">
    <w:p w14:paraId="05CE48E6" w14:textId="77777777" w:rsidR="00C24D24" w:rsidRDefault="00C24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2AA90DD4"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3B3288">
      <w:rPr>
        <w:noProof/>
        <w:lang w:val="en-US"/>
      </w:rPr>
      <w:t>4</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AF124" w14:textId="77777777" w:rsidR="00C24D24" w:rsidRDefault="00C24D24">
      <w:r>
        <w:separator/>
      </w:r>
    </w:p>
    <w:p w14:paraId="2581BB0F" w14:textId="77777777" w:rsidR="00C24D24" w:rsidRDefault="00C24D24"/>
  </w:footnote>
  <w:footnote w:type="continuationSeparator" w:id="0">
    <w:p w14:paraId="6BBC15FC" w14:textId="77777777" w:rsidR="00C24D24" w:rsidRDefault="00C24D24">
      <w:r>
        <w:continuationSeparator/>
      </w:r>
    </w:p>
    <w:p w14:paraId="29A45192" w14:textId="77777777" w:rsidR="00C24D24" w:rsidRDefault="00C24D24"/>
  </w:footnote>
  <w:footnote w:type="continuationNotice" w:id="1">
    <w:p w14:paraId="0B22637D" w14:textId="77777777" w:rsidR="00C24D24" w:rsidRDefault="00C24D2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3F4"/>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46B"/>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BC6"/>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567"/>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88"/>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94C"/>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257C"/>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D24"/>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62D"/>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37C8F"/>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03545283">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D23B18F8-4920-4D94-8BC1-981EE4F7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43959</TotalTime>
  <Pages>1</Pages>
  <Words>4071</Words>
  <Characters>23205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27222</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109</cp:revision>
  <cp:lastPrinted>2020-08-04T13:00:00Z</cp:lastPrinted>
  <dcterms:created xsi:type="dcterms:W3CDTF">2018-07-19T11:11:00Z</dcterms:created>
  <dcterms:modified xsi:type="dcterms:W3CDTF">2025-01-13T10:51:00Z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